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8A9" w:rsidRDefault="006C68A9" w:rsidP="006C68A9">
      <w:pPr>
        <w:ind w:left="720" w:right="-2"/>
        <w:jc w:val="both"/>
        <w:rPr>
          <w:rFonts w:ascii="Arial" w:hAnsi="Arial" w:cs="Arial"/>
          <w:bCs/>
          <w:color w:val="17365D"/>
          <w:sz w:val="22"/>
          <w:szCs w:val="22"/>
        </w:rPr>
      </w:pPr>
    </w:p>
    <w:p w:rsidR="00977FAA" w:rsidRDefault="00977FAA" w:rsidP="006C68A9">
      <w:pPr>
        <w:ind w:left="7090" w:right="-2" w:firstLine="709"/>
        <w:rPr>
          <w:rFonts w:ascii="Arial" w:hAnsi="Arial" w:cs="Arial"/>
          <w:b/>
          <w:bCs/>
          <w:color w:val="000000"/>
          <w:sz w:val="22"/>
          <w:szCs w:val="22"/>
        </w:rPr>
      </w:pPr>
    </w:p>
    <w:p w:rsidR="00977FAA" w:rsidRDefault="00977FAA" w:rsidP="006C68A9">
      <w:pPr>
        <w:ind w:left="7090" w:right="-2" w:firstLine="709"/>
        <w:rPr>
          <w:rFonts w:ascii="Arial" w:hAnsi="Arial" w:cs="Arial"/>
          <w:b/>
          <w:bCs/>
          <w:color w:val="000000"/>
          <w:sz w:val="22"/>
          <w:szCs w:val="22"/>
        </w:rPr>
      </w:pPr>
    </w:p>
    <w:p w:rsidR="006C68A9" w:rsidRDefault="006C68A9" w:rsidP="006C68A9">
      <w:pPr>
        <w:ind w:left="7090" w:right="-2" w:firstLine="709"/>
      </w:pPr>
      <w:r>
        <w:rPr>
          <w:rFonts w:ascii="Arial" w:hAnsi="Arial" w:cs="Arial"/>
          <w:b/>
          <w:bCs/>
          <w:color w:val="000000"/>
          <w:sz w:val="22"/>
          <w:szCs w:val="22"/>
        </w:rPr>
        <w:t>ALLEGATO A)</w:t>
      </w:r>
    </w:p>
    <w:p w:rsidR="006C68A9" w:rsidRDefault="006C68A9" w:rsidP="006C68A9">
      <w:pPr>
        <w:ind w:right="-2"/>
        <w:rPr>
          <w:rFonts w:ascii="Arial" w:hAnsi="Arial" w:cs="Arial"/>
          <w:bCs/>
          <w:color w:val="FF0000"/>
          <w:sz w:val="22"/>
          <w:szCs w:val="22"/>
        </w:rPr>
      </w:pPr>
    </w:p>
    <w:p w:rsidR="006C68A9" w:rsidRDefault="006C68A9" w:rsidP="006C68A9">
      <w:pPr>
        <w:ind w:right="-2"/>
        <w:rPr>
          <w:rFonts w:ascii="Arial" w:hAnsi="Arial" w:cs="Arial"/>
          <w:bCs/>
          <w:color w:val="FF0000"/>
          <w:sz w:val="22"/>
          <w:szCs w:val="22"/>
        </w:rPr>
      </w:pPr>
    </w:p>
    <w:p w:rsidR="006C68A9" w:rsidRDefault="006C68A9" w:rsidP="006C68A9">
      <w:pPr>
        <w:ind w:right="-2"/>
        <w:rPr>
          <w:rFonts w:ascii="Arial" w:hAnsi="Arial" w:cs="Arial"/>
          <w:bCs/>
          <w:color w:val="FF0000"/>
          <w:sz w:val="22"/>
          <w:szCs w:val="22"/>
        </w:rPr>
      </w:pPr>
      <w:r>
        <w:rPr>
          <w:noProof/>
          <w:lang w:eastAsia="it-IT"/>
        </w:rPr>
        <mc:AlternateContent>
          <mc:Choice Requires="wps">
            <w:drawing>
              <wp:anchor distT="0" distB="0" distL="114935" distR="114935" simplePos="0" relativeHeight="251658240" behindDoc="0" locked="0" layoutInCell="1" allowOverlap="1">
                <wp:simplePos x="0" y="0"/>
                <wp:positionH relativeFrom="column">
                  <wp:posOffset>24130</wp:posOffset>
                </wp:positionH>
                <wp:positionV relativeFrom="paragraph">
                  <wp:posOffset>-28575</wp:posOffset>
                </wp:positionV>
                <wp:extent cx="1471295" cy="671195"/>
                <wp:effectExtent l="5080" t="9525" r="9525"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71195"/>
                        </a:xfrm>
                        <a:prstGeom prst="rect">
                          <a:avLst/>
                        </a:prstGeom>
                        <a:solidFill>
                          <a:srgbClr val="FFFFFF"/>
                        </a:solidFill>
                        <a:ln w="9525">
                          <a:solidFill>
                            <a:srgbClr val="000000"/>
                          </a:solidFill>
                          <a:miter lim="800000"/>
                          <a:headEnd/>
                          <a:tailEnd/>
                        </a:ln>
                      </wps:spPr>
                      <wps:txbx>
                        <w:txbxContent>
                          <w:p w:rsidR="006C68A9" w:rsidRDefault="006C68A9" w:rsidP="006C68A9">
                            <w:pPr>
                              <w:tabs>
                                <w:tab w:val="left" w:pos="5103"/>
                              </w:tabs>
                              <w:jc w:val="center"/>
                            </w:pPr>
                            <w:r>
                              <w:rPr>
                                <w:rFonts w:ascii="Verdana" w:hAnsi="Verdana" w:cs="Verdana"/>
                                <w:sz w:val="14"/>
                                <w:szCs w:val="14"/>
                              </w:rPr>
                              <w:t>Applicare qui la</w:t>
                            </w:r>
                          </w:p>
                          <w:p w:rsidR="006C68A9" w:rsidRDefault="006C68A9" w:rsidP="006C68A9">
                            <w:pPr>
                              <w:tabs>
                                <w:tab w:val="left" w:pos="5103"/>
                              </w:tabs>
                              <w:jc w:val="center"/>
                            </w:pPr>
                            <w:r>
                              <w:rPr>
                                <w:rFonts w:ascii="Verdana" w:hAnsi="Verdana" w:cs="Verdana"/>
                                <w:b/>
                                <w:bCs/>
                              </w:rPr>
                              <w:t xml:space="preserve">marca da bollo </w:t>
                            </w:r>
                          </w:p>
                          <w:p w:rsidR="006C68A9" w:rsidRDefault="006C68A9" w:rsidP="006C68A9">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1.9pt;margin-top:-2.25pt;width:115.85pt;height:52.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">
                <v:textbox>
                  <w:txbxContent>
                    <w:p w:rsidR="006C68A9" w:rsidRDefault="006C68A9" w:rsidP="006C68A9">
                      <w:pPr>
                        <w:tabs>
                          <w:tab w:val="left" w:pos="5103"/>
                        </w:tabs>
                        <w:jc w:val="center"/>
                      </w:pPr>
                      <w:r>
                        <w:rPr>
                          <w:rFonts w:ascii="Verdana" w:hAnsi="Verdana" w:cs="Verdana"/>
                          <w:sz w:val="14"/>
                          <w:szCs w:val="14"/>
                        </w:rPr>
                        <w:t>Applicare qui la</w:t>
                      </w:r>
                    </w:p>
                    <w:p w:rsidR="006C68A9" w:rsidRDefault="006C68A9" w:rsidP="006C68A9">
                      <w:pPr>
                        <w:tabs>
                          <w:tab w:val="left" w:pos="5103"/>
                        </w:tabs>
                        <w:jc w:val="center"/>
                      </w:pPr>
                      <w:r>
                        <w:rPr>
                          <w:rFonts w:ascii="Verdana" w:hAnsi="Verdana" w:cs="Verdana"/>
                          <w:b/>
                          <w:bCs/>
                        </w:rPr>
                        <w:t xml:space="preserve">marca da bollo </w:t>
                      </w:r>
                    </w:p>
                    <w:p w:rsidR="006C68A9" w:rsidRDefault="006C68A9" w:rsidP="006C68A9">
                      <w:pPr>
                        <w:tabs>
                          <w:tab w:val="left" w:pos="5103"/>
                        </w:tabs>
                        <w:jc w:val="center"/>
                      </w:pPr>
                      <w:r>
                        <w:rPr>
                          <w:rFonts w:ascii="Verdana" w:hAnsi="Verdana" w:cs="Verdana"/>
                          <w:bCs/>
                          <w:sz w:val="14"/>
                          <w:szCs w:val="14"/>
                        </w:rPr>
                        <w:t>(€ 16,00)</w:t>
                      </w:r>
                      <w:r>
                        <w:rPr>
                          <w:rFonts w:ascii="Verdana" w:hAnsi="Verdana" w:cs="Verdana"/>
                          <w:b/>
                          <w:bCs/>
                          <w:sz w:val="12"/>
                          <w:szCs w:val="12"/>
                        </w:rPr>
                        <w:t xml:space="preserve"> </w:t>
                      </w:r>
                      <w:r>
                        <w:rPr>
                          <w:rFonts w:ascii="Verdana" w:hAnsi="Verdana" w:cs="Verdana"/>
                          <w:sz w:val="14"/>
                          <w:szCs w:val="14"/>
                        </w:rPr>
                        <w:t>secondo le</w:t>
                      </w:r>
                      <w:r>
                        <w:rPr>
                          <w:rFonts w:ascii="Verdana" w:hAnsi="Verdana" w:cs="Verdana"/>
                          <w:b/>
                          <w:bCs/>
                          <w:sz w:val="12"/>
                          <w:szCs w:val="12"/>
                        </w:rPr>
                        <w:t xml:space="preserve"> </w:t>
                      </w:r>
                      <w:r>
                        <w:rPr>
                          <w:rFonts w:ascii="Verdana" w:hAnsi="Verdana" w:cs="Verdana"/>
                          <w:sz w:val="14"/>
                          <w:szCs w:val="14"/>
                        </w:rPr>
                        <w:t>vigenti disposizioni in materia</w:t>
                      </w:r>
                    </w:p>
                  </w:txbxContent>
                </v:textbox>
              </v:shape>
            </w:pict>
          </mc:Fallback>
        </mc:AlternateContent>
      </w:r>
    </w:p>
    <w:p w:rsidR="006C68A9" w:rsidRDefault="006C68A9" w:rsidP="006C68A9">
      <w:pPr>
        <w:ind w:left="3969" w:right="-2"/>
      </w:pPr>
      <w:r>
        <w:rPr>
          <w:rFonts w:ascii="Arial" w:hAnsi="Arial" w:cs="Arial"/>
          <w:b/>
          <w:sz w:val="22"/>
          <w:szCs w:val="22"/>
        </w:rPr>
        <w:t xml:space="preserve">All’Azienda ULSS n. </w:t>
      </w:r>
      <w:r w:rsidR="00CC1F0D">
        <w:rPr>
          <w:rFonts w:ascii="Arial" w:hAnsi="Arial" w:cs="Arial"/>
          <w:b/>
          <w:sz w:val="22"/>
          <w:szCs w:val="22"/>
        </w:rPr>
        <w:t>5 Polesana</w:t>
      </w:r>
    </w:p>
    <w:p w:rsidR="006C68A9" w:rsidRPr="00CC1F0D" w:rsidRDefault="00CC1F0D" w:rsidP="006C68A9">
      <w:pPr>
        <w:tabs>
          <w:tab w:val="left" w:pos="5595"/>
        </w:tabs>
        <w:ind w:left="3969" w:right="-2"/>
        <w:rPr>
          <w:rFonts w:ascii="Arial" w:hAnsi="Arial" w:cs="Arial"/>
          <w:b/>
          <w:sz w:val="22"/>
          <w:szCs w:val="22"/>
        </w:rPr>
      </w:pPr>
      <w:r w:rsidRPr="00CC1F0D">
        <w:rPr>
          <w:rFonts w:ascii="Arial" w:hAnsi="Arial" w:cs="Arial"/>
          <w:b/>
          <w:sz w:val="22"/>
          <w:szCs w:val="22"/>
        </w:rPr>
        <w:t xml:space="preserve">Viale </w:t>
      </w:r>
      <w:r>
        <w:rPr>
          <w:rFonts w:ascii="Arial" w:hAnsi="Arial" w:cs="Arial"/>
          <w:b/>
          <w:sz w:val="22"/>
          <w:szCs w:val="22"/>
        </w:rPr>
        <w:t>T</w:t>
      </w:r>
      <w:r w:rsidRPr="00CC1F0D">
        <w:rPr>
          <w:rFonts w:ascii="Arial" w:hAnsi="Arial" w:cs="Arial"/>
          <w:b/>
          <w:sz w:val="22"/>
          <w:szCs w:val="22"/>
        </w:rPr>
        <w:t>re martiri, 89 - 45100 Rovigo </w:t>
      </w:r>
    </w:p>
    <w:p w:rsidR="00CD32B3" w:rsidRDefault="00CD32B3" w:rsidP="006C68A9">
      <w:pPr>
        <w:tabs>
          <w:tab w:val="left" w:pos="5595"/>
        </w:tabs>
        <w:ind w:left="3969" w:right="-2"/>
      </w:pPr>
      <w:r>
        <w:rPr>
          <w:rFonts w:ascii="Arial" w:hAnsi="Arial" w:cs="Arial"/>
          <w:b/>
          <w:sz w:val="22"/>
          <w:szCs w:val="22"/>
        </w:rPr>
        <w:t>Pec</w:t>
      </w:r>
      <w:r w:rsidR="00CC1F0D">
        <w:rPr>
          <w:rFonts w:ascii="Arial" w:hAnsi="Arial" w:cs="Arial"/>
          <w:b/>
          <w:sz w:val="22"/>
          <w:szCs w:val="22"/>
        </w:rPr>
        <w:t xml:space="preserve">: </w:t>
      </w:r>
      <w:r w:rsidR="00CC1F0D" w:rsidRPr="00CC1F0D">
        <w:rPr>
          <w:rFonts w:ascii="Arial" w:hAnsi="Arial" w:cs="Arial"/>
          <w:b/>
          <w:sz w:val="22"/>
          <w:szCs w:val="22"/>
        </w:rPr>
        <w:t>protocollo.aulss5@pecveneto.it</w:t>
      </w:r>
    </w:p>
    <w:p w:rsidR="006C68A9" w:rsidRDefault="006C68A9" w:rsidP="006C68A9">
      <w:pPr>
        <w:ind w:right="-2"/>
        <w:rPr>
          <w:rFonts w:ascii="Arial" w:hAnsi="Arial" w:cs="Arial"/>
          <w:b/>
          <w:sz w:val="22"/>
          <w:szCs w:val="22"/>
        </w:rPr>
      </w:pPr>
    </w:p>
    <w:p w:rsidR="006C68A9" w:rsidRDefault="006C68A9" w:rsidP="006C68A9">
      <w:pPr>
        <w:ind w:right="-2"/>
        <w:rPr>
          <w:rFonts w:ascii="Arial" w:hAnsi="Arial" w:cs="Arial"/>
          <w:b/>
          <w:sz w:val="22"/>
          <w:szCs w:val="22"/>
        </w:rPr>
      </w:pPr>
    </w:p>
    <w:p w:rsidR="00CD32B3" w:rsidRDefault="00CD32B3" w:rsidP="006C68A9">
      <w:pPr>
        <w:ind w:right="-2"/>
        <w:rPr>
          <w:rFonts w:ascii="Arial" w:hAnsi="Arial" w:cs="Arial"/>
          <w:b/>
          <w:sz w:val="22"/>
          <w:szCs w:val="22"/>
        </w:rPr>
      </w:pPr>
    </w:p>
    <w:p w:rsidR="008A23AA" w:rsidRDefault="008A23AA" w:rsidP="006C68A9">
      <w:pPr>
        <w:ind w:right="-2"/>
        <w:rPr>
          <w:rFonts w:ascii="Arial" w:hAnsi="Arial" w:cs="Arial"/>
          <w:b/>
          <w:sz w:val="22"/>
          <w:szCs w:val="22"/>
        </w:rPr>
      </w:pPr>
    </w:p>
    <w:p w:rsidR="008A23AA" w:rsidRDefault="008A23AA" w:rsidP="006C68A9">
      <w:pPr>
        <w:ind w:right="-2"/>
        <w:rPr>
          <w:rFonts w:ascii="Arial" w:hAnsi="Arial" w:cs="Arial"/>
          <w:b/>
          <w:sz w:val="22"/>
          <w:szCs w:val="22"/>
        </w:rPr>
      </w:pPr>
    </w:p>
    <w:p w:rsidR="006C68A9" w:rsidRDefault="006C68A9" w:rsidP="006C68A9">
      <w:pPr>
        <w:jc w:val="both"/>
        <w:rPr>
          <w:rFonts w:ascii="Arial" w:hAnsi="Arial" w:cs="Arial"/>
          <w:b/>
          <w:sz w:val="22"/>
          <w:szCs w:val="22"/>
        </w:rPr>
      </w:pPr>
      <w:r>
        <w:rPr>
          <w:rFonts w:ascii="Arial" w:hAnsi="Arial" w:cs="Arial"/>
          <w:b/>
          <w:sz w:val="22"/>
          <w:szCs w:val="22"/>
        </w:rPr>
        <w:t xml:space="preserve">DOMANDA DI ISCRIZIONE NELLA GRADUATORIA AZIENDALE </w:t>
      </w:r>
      <w:r w:rsidR="00CD32B3">
        <w:rPr>
          <w:rFonts w:ascii="Arial" w:hAnsi="Arial" w:cs="Arial"/>
          <w:b/>
          <w:sz w:val="22"/>
          <w:szCs w:val="22"/>
        </w:rPr>
        <w:t>DI MEDICI DISPONIBILI AL CONFERIMENTO DI INCARICHI A TEMPO DETERMINATO O ALL’AFFIDAMENTO DI SOSTITUZIONI NELL’AMBITO DELLA MEDICINA GENERALE (RUOLO UNICO DI ASSISTENZA PRIMARIA A CICLO DI SCELTA E AD ATTIVITA’ ORARIA, COMPRESI INCARICHI PROVVISORI PRESSO GLI ISTITUTI PENITENZIARI)</w:t>
      </w:r>
      <w:r w:rsidR="00B5205D">
        <w:rPr>
          <w:rFonts w:ascii="Arial" w:hAnsi="Arial" w:cs="Arial"/>
          <w:b/>
          <w:sz w:val="22"/>
          <w:szCs w:val="22"/>
        </w:rPr>
        <w:t xml:space="preserve"> </w:t>
      </w:r>
      <w:r>
        <w:rPr>
          <w:rFonts w:ascii="Arial" w:hAnsi="Arial" w:cs="Arial"/>
          <w:b/>
          <w:sz w:val="22"/>
          <w:szCs w:val="22"/>
        </w:rPr>
        <w:t>– ANNO 202</w:t>
      </w:r>
      <w:r w:rsidR="00CD32B3">
        <w:rPr>
          <w:rFonts w:ascii="Arial" w:hAnsi="Arial" w:cs="Arial"/>
          <w:b/>
          <w:sz w:val="22"/>
          <w:szCs w:val="22"/>
        </w:rPr>
        <w:t>5</w:t>
      </w:r>
      <w:r>
        <w:rPr>
          <w:rFonts w:ascii="Arial" w:hAnsi="Arial" w:cs="Arial"/>
          <w:b/>
          <w:sz w:val="22"/>
          <w:szCs w:val="22"/>
        </w:rPr>
        <w:t>.</w:t>
      </w:r>
    </w:p>
    <w:p w:rsidR="006C68A9" w:rsidRDefault="006C68A9" w:rsidP="006C68A9">
      <w:pPr>
        <w:ind w:right="-2"/>
        <w:rPr>
          <w:rFonts w:ascii="Arial" w:hAnsi="Arial" w:cs="Arial"/>
          <w:b/>
          <w:sz w:val="22"/>
          <w:szCs w:val="22"/>
        </w:rPr>
      </w:pPr>
    </w:p>
    <w:p w:rsidR="008A23AA" w:rsidRDefault="008A23AA" w:rsidP="006C68A9">
      <w:pPr>
        <w:ind w:right="-2"/>
        <w:rPr>
          <w:rFonts w:ascii="Arial" w:hAnsi="Arial" w:cs="Arial"/>
          <w:b/>
          <w:sz w:val="22"/>
          <w:szCs w:val="22"/>
        </w:rPr>
      </w:pPr>
    </w:p>
    <w:p w:rsidR="006C68A9" w:rsidRDefault="006C68A9" w:rsidP="006C68A9">
      <w:pPr>
        <w:ind w:right="-2"/>
        <w:rPr>
          <w:rFonts w:ascii="Arial" w:hAnsi="Arial" w:cs="Arial"/>
          <w:b/>
          <w:sz w:val="22"/>
          <w:szCs w:val="22"/>
        </w:rPr>
      </w:pPr>
    </w:p>
    <w:p w:rsidR="006C68A9" w:rsidRDefault="006C68A9" w:rsidP="006C68A9">
      <w:pPr>
        <w:spacing w:line="480" w:lineRule="auto"/>
        <w:ind w:right="-2"/>
        <w:jc w:val="both"/>
        <w:rPr>
          <w:rFonts w:ascii="Arial" w:hAnsi="Arial" w:cs="Arial"/>
          <w:sz w:val="22"/>
          <w:szCs w:val="22"/>
        </w:rPr>
      </w:pPr>
      <w:r>
        <w:rPr>
          <w:rFonts w:ascii="Arial" w:hAnsi="Arial" w:cs="Arial"/>
          <w:sz w:val="22"/>
          <w:szCs w:val="22"/>
        </w:rPr>
        <w:t xml:space="preserve">Il/La sottoscritto/a dott./dott.ssa </w:t>
      </w:r>
      <w:r w:rsidR="00CD32B3">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326.25pt;height:18pt" o:ole="">
            <v:imagedata r:id="rId8" o:title=""/>
          </v:shape>
          <w:control r:id="rId9" w:name="TextBox1" w:shapeid="_x0000_i1194"/>
        </w:object>
      </w:r>
    </w:p>
    <w:p w:rsidR="006C68A9" w:rsidRDefault="006C68A9" w:rsidP="006C68A9">
      <w:pPr>
        <w:ind w:right="-2"/>
        <w:jc w:val="center"/>
        <w:rPr>
          <w:rFonts w:ascii="Arial" w:hAnsi="Arial" w:cs="Arial"/>
          <w:b/>
          <w:sz w:val="22"/>
          <w:szCs w:val="22"/>
        </w:rPr>
      </w:pPr>
      <w:r>
        <w:rPr>
          <w:rFonts w:ascii="Arial" w:hAnsi="Arial" w:cs="Arial"/>
          <w:b/>
          <w:sz w:val="22"/>
          <w:szCs w:val="22"/>
        </w:rPr>
        <w:t>C H I E D E</w:t>
      </w:r>
    </w:p>
    <w:p w:rsidR="008A23AA" w:rsidRDefault="008A23AA" w:rsidP="006C68A9">
      <w:pPr>
        <w:ind w:right="-2"/>
        <w:jc w:val="center"/>
        <w:rPr>
          <w:rFonts w:ascii="Arial" w:hAnsi="Arial" w:cs="Arial"/>
          <w:b/>
          <w:sz w:val="22"/>
          <w:szCs w:val="22"/>
        </w:rPr>
      </w:pPr>
    </w:p>
    <w:p w:rsidR="00C14365" w:rsidRDefault="008A23AA" w:rsidP="008A23AA">
      <w:pPr>
        <w:suppressAutoHyphens w:val="0"/>
        <w:ind w:right="-2"/>
        <w:jc w:val="both"/>
        <w:rPr>
          <w:rFonts w:ascii="Arial" w:hAnsi="Arial" w:cs="Arial"/>
          <w:color w:val="000000"/>
          <w:sz w:val="22"/>
          <w:szCs w:val="22"/>
          <w:lang w:eastAsia="it-IT"/>
        </w:rPr>
      </w:pPr>
      <w:r w:rsidRPr="008A23AA">
        <w:rPr>
          <w:rFonts w:ascii="Arial" w:hAnsi="Arial" w:cs="Arial"/>
          <w:color w:val="000000"/>
          <w:sz w:val="22"/>
          <w:szCs w:val="22"/>
          <w:lang w:eastAsia="it-IT"/>
        </w:rPr>
        <w:t xml:space="preserve">di essere iscritto nella </w:t>
      </w:r>
      <w:r w:rsidRPr="008A23AA">
        <w:rPr>
          <w:rFonts w:ascii="Arial" w:hAnsi="Arial" w:cs="Arial"/>
          <w:b/>
          <w:bCs/>
          <w:color w:val="000000"/>
          <w:sz w:val="22"/>
          <w:szCs w:val="22"/>
          <w:u w:val="single"/>
          <w:lang w:eastAsia="it-IT"/>
        </w:rPr>
        <w:t xml:space="preserve">graduatoria aziendale </w:t>
      </w:r>
      <w:r w:rsidRPr="00C14365">
        <w:rPr>
          <w:rFonts w:ascii="Arial" w:hAnsi="Arial" w:cs="Arial"/>
          <w:b/>
          <w:bCs/>
          <w:color w:val="000000"/>
          <w:sz w:val="22"/>
          <w:szCs w:val="22"/>
          <w:u w:val="single"/>
          <w:lang w:eastAsia="it-IT"/>
        </w:rPr>
        <w:t>unica</w:t>
      </w:r>
      <w:r w:rsidRPr="00C14365">
        <w:rPr>
          <w:rFonts w:ascii="Arial" w:hAnsi="Arial" w:cs="Arial"/>
          <w:b/>
          <w:color w:val="000000"/>
          <w:sz w:val="22"/>
          <w:szCs w:val="22"/>
          <w:u w:val="single"/>
          <w:lang w:eastAsia="it-IT"/>
        </w:rPr>
        <w:t xml:space="preserve"> </w:t>
      </w:r>
      <w:r w:rsidR="00C14365" w:rsidRPr="00C14365">
        <w:rPr>
          <w:rFonts w:ascii="Arial" w:hAnsi="Arial" w:cs="Arial"/>
          <w:b/>
          <w:color w:val="000000"/>
          <w:u w:val="single"/>
          <w:lang w:eastAsia="it-IT"/>
        </w:rPr>
        <w:t>per l’anno 2025</w:t>
      </w:r>
      <w:r w:rsidR="00C14365" w:rsidRPr="00C14365">
        <w:rPr>
          <w:rFonts w:ascii="Arial" w:hAnsi="Arial" w:cs="Arial"/>
          <w:color w:val="000000"/>
          <w:lang w:eastAsia="it-IT"/>
        </w:rPr>
        <w:t xml:space="preserve"> </w:t>
      </w:r>
      <w:r w:rsidRPr="008A23AA">
        <w:rPr>
          <w:rFonts w:ascii="Arial" w:hAnsi="Arial" w:cs="Arial"/>
          <w:color w:val="000000"/>
          <w:sz w:val="22"/>
          <w:szCs w:val="22"/>
          <w:lang w:eastAsia="it-IT"/>
        </w:rPr>
        <w:t>di medici aspiranti al conferimento di</w:t>
      </w:r>
    </w:p>
    <w:p w:rsidR="00C14365" w:rsidRDefault="00C14365" w:rsidP="008A23AA">
      <w:pPr>
        <w:suppressAutoHyphens w:val="0"/>
        <w:ind w:right="-2"/>
        <w:jc w:val="both"/>
        <w:rPr>
          <w:rFonts w:ascii="Arial" w:hAnsi="Arial" w:cs="Arial"/>
          <w:color w:val="000000"/>
          <w:sz w:val="22"/>
          <w:szCs w:val="22"/>
          <w:lang w:eastAsia="it-IT"/>
        </w:rPr>
      </w:pPr>
    </w:p>
    <w:p w:rsidR="008A23AA" w:rsidRPr="00C14365" w:rsidRDefault="008A23AA" w:rsidP="00C14365">
      <w:pPr>
        <w:pStyle w:val="Paragrafoelenco"/>
        <w:numPr>
          <w:ilvl w:val="0"/>
          <w:numId w:val="7"/>
        </w:numPr>
        <w:suppressAutoHyphens w:val="0"/>
        <w:ind w:left="0" w:firstLine="0"/>
        <w:jc w:val="both"/>
        <w:rPr>
          <w:rFonts w:ascii="Arial" w:hAnsi="Arial" w:cs="Arial"/>
          <w:color w:val="000000"/>
          <w:lang w:eastAsia="it-IT"/>
        </w:rPr>
      </w:pPr>
      <w:r w:rsidRPr="00C14365">
        <w:rPr>
          <w:rFonts w:ascii="Arial" w:hAnsi="Arial" w:cs="Arial"/>
          <w:color w:val="000000"/>
          <w:lang w:eastAsia="it-IT"/>
        </w:rPr>
        <w:t>incarichi a tempo determinato o affidamento di sostituzioni nell’ambito</w:t>
      </w:r>
      <w:r w:rsidR="00C14365">
        <w:rPr>
          <w:rFonts w:ascii="Arial" w:hAnsi="Arial" w:cs="Arial"/>
          <w:color w:val="000000"/>
          <w:lang w:eastAsia="it-IT"/>
        </w:rPr>
        <w:t xml:space="preserve"> dell’assistenza primaria</w:t>
      </w:r>
      <w:r w:rsidR="00C14365" w:rsidRPr="00C14365">
        <w:rPr>
          <w:rFonts w:ascii="Arial" w:hAnsi="Arial" w:cs="Arial"/>
          <w:color w:val="000000"/>
          <w:lang w:eastAsia="it-IT"/>
        </w:rPr>
        <w:t xml:space="preserve"> per il/i settore/i di seguito indicati</w:t>
      </w:r>
      <w:r w:rsidR="00C14365">
        <w:rPr>
          <w:rFonts w:ascii="Arial" w:hAnsi="Arial" w:cs="Arial"/>
          <w:color w:val="000000"/>
          <w:lang w:eastAsia="it-IT"/>
        </w:rPr>
        <w:t>:</w:t>
      </w:r>
    </w:p>
    <w:p w:rsidR="008A23AA" w:rsidRPr="008A23AA" w:rsidRDefault="008A23AA" w:rsidP="00C14365">
      <w:pPr>
        <w:suppressAutoHyphens w:val="0"/>
        <w:jc w:val="both"/>
        <w:rPr>
          <w:lang w:eastAsia="it-IT"/>
        </w:rPr>
      </w:pPr>
    </w:p>
    <w:p w:rsidR="008A23AA" w:rsidRPr="008A23AA" w:rsidRDefault="00542180" w:rsidP="00C14365">
      <w:pPr>
        <w:suppressAutoHyphens w:val="0"/>
        <w:ind w:firstLine="425"/>
        <w:jc w:val="both"/>
        <w:rPr>
          <w:lang w:eastAsia="it-IT"/>
        </w:rPr>
      </w:pPr>
      <w:r>
        <w:rPr>
          <w:rFonts w:ascii="Arial" w:hAnsi="Arial" w:cs="Arial"/>
          <w:color w:val="000000"/>
          <w:sz w:val="22"/>
          <w:szCs w:val="22"/>
          <w:lang w:eastAsia="it-IT"/>
        </w:rPr>
        <w:fldChar w:fldCharType="begin">
          <w:ffData>
            <w:name w:val="Controllo26"/>
            <w:enabled/>
            <w:calcOnExit w:val="0"/>
            <w:checkBox>
              <w:sizeAuto/>
              <w:default w:val="0"/>
            </w:checkBox>
          </w:ffData>
        </w:fldChar>
      </w:r>
      <w:bookmarkStart w:id="0" w:name="Controllo26"/>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0"/>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medico del ruolo unico di assistenza primaria ad attività oraria e/o a ciclo di scelta (medici iscritti nella graduatoria regionale, medici che abbiano conseguito il titolo in formazione specifica in medicina generale, medici iscritti al corso di formazione specifica in medicina generale nella Regione Veneto salvo per le sostituzioni)</w:t>
      </w:r>
    </w:p>
    <w:p w:rsidR="00542180" w:rsidRDefault="00542180" w:rsidP="00542180">
      <w:pPr>
        <w:suppressAutoHyphens w:val="0"/>
        <w:ind w:right="-2"/>
        <w:jc w:val="both"/>
        <w:rPr>
          <w:rFonts w:ascii="Arial" w:hAnsi="Arial" w:cs="Arial"/>
          <w:color w:val="000000"/>
          <w:sz w:val="22"/>
          <w:szCs w:val="22"/>
          <w:lang w:eastAsia="it-IT"/>
        </w:rPr>
      </w:pPr>
    </w:p>
    <w:p w:rsidR="008A23AA" w:rsidRDefault="00542180" w:rsidP="00542180">
      <w:pPr>
        <w:suppressAutoHyphens w:val="0"/>
        <w:ind w:right="-2" w:firstLine="425"/>
        <w:jc w:val="both"/>
        <w:rPr>
          <w:rFonts w:ascii="Arial" w:hAnsi="Arial" w:cs="Arial"/>
          <w:color w:val="000000"/>
          <w:sz w:val="22"/>
          <w:szCs w:val="22"/>
          <w:lang w:eastAsia="it-IT"/>
        </w:rPr>
      </w:pPr>
      <w:r>
        <w:rPr>
          <w:rFonts w:ascii="Arial" w:hAnsi="Arial" w:cs="Arial"/>
          <w:color w:val="000000"/>
          <w:sz w:val="22"/>
          <w:szCs w:val="22"/>
          <w:lang w:eastAsia="it-IT"/>
        </w:rPr>
        <w:fldChar w:fldCharType="begin">
          <w:ffData>
            <w:name w:val="Controllo27"/>
            <w:enabled/>
            <w:calcOnExit w:val="0"/>
            <w:checkBox>
              <w:sizeAuto/>
              <w:default w:val="0"/>
            </w:checkBox>
          </w:ffData>
        </w:fldChar>
      </w:r>
      <w:bookmarkStart w:id="1" w:name="Controllo27"/>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1"/>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medico del ruolo unico di assistenza primaria a ciclo di scelta APS (medici iscritti all’albo professionale)</w:t>
      </w:r>
    </w:p>
    <w:p w:rsidR="00542180" w:rsidRPr="008A23AA" w:rsidRDefault="00542180" w:rsidP="00542180">
      <w:pPr>
        <w:suppressAutoHyphens w:val="0"/>
        <w:ind w:right="-2" w:firstLine="425"/>
        <w:jc w:val="both"/>
        <w:rPr>
          <w:lang w:eastAsia="it-IT"/>
        </w:rPr>
      </w:pPr>
    </w:p>
    <w:p w:rsidR="008A23AA" w:rsidRDefault="00542180" w:rsidP="00542180">
      <w:pPr>
        <w:suppressAutoHyphens w:val="0"/>
        <w:ind w:right="-2" w:firstLine="425"/>
        <w:jc w:val="both"/>
        <w:rPr>
          <w:rFonts w:ascii="Arial" w:hAnsi="Arial" w:cs="Arial"/>
          <w:color w:val="000000"/>
          <w:sz w:val="22"/>
          <w:szCs w:val="22"/>
          <w:lang w:eastAsia="it-IT"/>
        </w:rPr>
      </w:pPr>
      <w:r>
        <w:rPr>
          <w:rFonts w:ascii="Arial" w:hAnsi="Arial" w:cs="Arial"/>
          <w:color w:val="000000"/>
          <w:sz w:val="22"/>
          <w:szCs w:val="22"/>
          <w:lang w:eastAsia="it-IT"/>
        </w:rPr>
        <w:fldChar w:fldCharType="begin">
          <w:ffData>
            <w:name w:val="Controllo28"/>
            <w:enabled/>
            <w:calcOnExit w:val="0"/>
            <w:checkBox>
              <w:sizeAuto/>
              <w:default w:val="0"/>
            </w:checkBox>
          </w:ffData>
        </w:fldChar>
      </w:r>
      <w:bookmarkStart w:id="2" w:name="Controllo28"/>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2"/>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 xml:space="preserve">medico del ruolo unico di assistenza primaria ad attività oraria APO (medici iscritti all’albo professionale </w:t>
      </w:r>
      <w:r w:rsidR="00E751F9">
        <w:rPr>
          <w:rFonts w:ascii="Arial" w:hAnsi="Arial" w:cs="Arial"/>
          <w:color w:val="000000"/>
          <w:sz w:val="22"/>
          <w:szCs w:val="22"/>
          <w:lang w:eastAsia="it-IT"/>
        </w:rPr>
        <w:t>e</w:t>
      </w:r>
      <w:r w:rsidR="008A23AA" w:rsidRPr="008A23AA">
        <w:rPr>
          <w:rFonts w:ascii="Arial" w:hAnsi="Arial" w:cs="Arial"/>
          <w:color w:val="000000"/>
          <w:sz w:val="22"/>
          <w:szCs w:val="22"/>
          <w:lang w:eastAsia="it-IT"/>
        </w:rPr>
        <w:t xml:space="preserve"> medici iscritti ai corsi di specializzazione)</w:t>
      </w:r>
    </w:p>
    <w:p w:rsidR="00C14365" w:rsidRPr="008A23AA" w:rsidRDefault="00C14365" w:rsidP="00542180">
      <w:pPr>
        <w:suppressAutoHyphens w:val="0"/>
        <w:ind w:right="-2" w:firstLine="425"/>
        <w:jc w:val="both"/>
        <w:rPr>
          <w:lang w:eastAsia="it-IT"/>
        </w:rPr>
      </w:pPr>
    </w:p>
    <w:p w:rsidR="00FF0437" w:rsidRDefault="00FF0437" w:rsidP="008A23AA">
      <w:pPr>
        <w:suppressAutoHyphens w:val="0"/>
        <w:ind w:right="-2"/>
        <w:jc w:val="both"/>
        <w:rPr>
          <w:rFonts w:ascii="Arial" w:hAnsi="Arial" w:cs="Arial"/>
          <w:color w:val="000000"/>
          <w:sz w:val="22"/>
          <w:szCs w:val="22"/>
          <w:lang w:eastAsia="it-IT"/>
        </w:rPr>
      </w:pPr>
    </w:p>
    <w:p w:rsidR="008A23AA" w:rsidRPr="008A23AA" w:rsidRDefault="008A23AA" w:rsidP="00C14365">
      <w:pPr>
        <w:pStyle w:val="Paragrafoelenco"/>
        <w:numPr>
          <w:ilvl w:val="0"/>
          <w:numId w:val="7"/>
        </w:numPr>
        <w:suppressAutoHyphens w:val="0"/>
        <w:ind w:left="0" w:hanging="11"/>
        <w:jc w:val="both"/>
        <w:rPr>
          <w:lang w:eastAsia="it-IT"/>
        </w:rPr>
      </w:pPr>
      <w:r w:rsidRPr="00C14365">
        <w:rPr>
          <w:rFonts w:ascii="Arial" w:hAnsi="Arial" w:cs="Arial"/>
          <w:color w:val="000000"/>
          <w:lang w:eastAsia="it-IT"/>
        </w:rPr>
        <w:t>incarichi a tempo determinato</w:t>
      </w:r>
      <w:r w:rsidR="00542180" w:rsidRPr="00C14365">
        <w:rPr>
          <w:rFonts w:ascii="Arial" w:hAnsi="Arial" w:cs="Arial"/>
          <w:color w:val="000000"/>
          <w:lang w:eastAsia="it-IT"/>
        </w:rPr>
        <w:t>,</w:t>
      </w:r>
      <w:r w:rsidRPr="00C14365">
        <w:rPr>
          <w:rFonts w:ascii="Arial" w:hAnsi="Arial" w:cs="Arial"/>
          <w:color w:val="000000"/>
          <w:lang w:eastAsia="it-IT"/>
        </w:rPr>
        <w:t xml:space="preserve"> provvisori e di sostituzione:</w:t>
      </w:r>
    </w:p>
    <w:p w:rsidR="008A23AA" w:rsidRPr="008A23AA" w:rsidRDefault="00542180" w:rsidP="00C14365">
      <w:pPr>
        <w:suppressAutoHyphens w:val="0"/>
        <w:jc w:val="both"/>
        <w:rPr>
          <w:lang w:eastAsia="it-IT"/>
        </w:rPr>
      </w:pPr>
      <w:r>
        <w:rPr>
          <w:rFonts w:ascii="Arial" w:hAnsi="Arial" w:cs="Arial"/>
          <w:color w:val="000000"/>
          <w:sz w:val="22"/>
          <w:szCs w:val="22"/>
          <w:lang w:eastAsia="it-IT"/>
        </w:rPr>
        <w:t xml:space="preserve">  </w:t>
      </w:r>
      <w:r w:rsidR="000C75A9">
        <w:rPr>
          <w:rFonts w:ascii="Arial" w:hAnsi="Arial" w:cs="Arial"/>
          <w:color w:val="000000"/>
          <w:sz w:val="22"/>
          <w:szCs w:val="22"/>
          <w:lang w:eastAsia="it-IT"/>
        </w:rPr>
        <w:t xml:space="preserve"> </w:t>
      </w:r>
      <w:r>
        <w:rPr>
          <w:rFonts w:ascii="Arial" w:hAnsi="Arial" w:cs="Arial"/>
          <w:color w:val="000000"/>
          <w:sz w:val="22"/>
          <w:szCs w:val="22"/>
          <w:lang w:eastAsia="it-IT"/>
        </w:rPr>
        <w:t xml:space="preserve">    </w:t>
      </w:r>
      <w:r>
        <w:rPr>
          <w:rFonts w:ascii="Arial" w:hAnsi="Arial" w:cs="Arial"/>
          <w:color w:val="000000"/>
          <w:sz w:val="22"/>
          <w:szCs w:val="22"/>
          <w:lang w:eastAsia="it-IT"/>
        </w:rPr>
        <w:fldChar w:fldCharType="begin">
          <w:ffData>
            <w:name w:val="Controllo29"/>
            <w:enabled/>
            <w:calcOnExit w:val="0"/>
            <w:checkBox>
              <w:sizeAuto/>
              <w:default w:val="0"/>
            </w:checkBox>
          </w:ffData>
        </w:fldChar>
      </w:r>
      <w:bookmarkStart w:id="3" w:name="Controllo29"/>
      <w:r>
        <w:rPr>
          <w:rFonts w:ascii="Arial" w:hAnsi="Arial" w:cs="Arial"/>
          <w:color w:val="000000"/>
          <w:sz w:val="22"/>
          <w:szCs w:val="22"/>
          <w:lang w:eastAsia="it-IT"/>
        </w:rPr>
        <w:instrText xml:space="preserve"> FORMCHECKBOX </w:instrText>
      </w:r>
      <w:r>
        <w:rPr>
          <w:rFonts w:ascii="Arial" w:hAnsi="Arial" w:cs="Arial"/>
          <w:color w:val="000000"/>
          <w:sz w:val="22"/>
          <w:szCs w:val="22"/>
          <w:lang w:eastAsia="it-IT"/>
        </w:rPr>
      </w:r>
      <w:r>
        <w:rPr>
          <w:rFonts w:ascii="Arial" w:hAnsi="Arial" w:cs="Arial"/>
          <w:color w:val="000000"/>
          <w:sz w:val="22"/>
          <w:szCs w:val="22"/>
          <w:lang w:eastAsia="it-IT"/>
        </w:rPr>
        <w:fldChar w:fldCharType="separate"/>
      </w:r>
      <w:r>
        <w:rPr>
          <w:rFonts w:ascii="Arial" w:hAnsi="Arial" w:cs="Arial"/>
          <w:color w:val="000000"/>
          <w:sz w:val="22"/>
          <w:szCs w:val="22"/>
          <w:lang w:eastAsia="it-IT"/>
        </w:rPr>
        <w:fldChar w:fldCharType="end"/>
      </w:r>
      <w:bookmarkEnd w:id="3"/>
      <w:r>
        <w:rPr>
          <w:rFonts w:ascii="Arial" w:hAnsi="Arial" w:cs="Arial"/>
          <w:color w:val="000000"/>
          <w:sz w:val="22"/>
          <w:szCs w:val="22"/>
          <w:lang w:eastAsia="it-IT"/>
        </w:rPr>
        <w:t xml:space="preserve"> </w:t>
      </w:r>
      <w:r w:rsidR="008A23AA" w:rsidRPr="008A23AA">
        <w:rPr>
          <w:rFonts w:ascii="Arial" w:hAnsi="Arial" w:cs="Arial"/>
          <w:color w:val="000000"/>
          <w:sz w:val="22"/>
          <w:szCs w:val="22"/>
          <w:lang w:eastAsia="it-IT"/>
        </w:rPr>
        <w:t>presso gli Istituti Penitenziari (medici iscritti nella graduatoria regionale, medici che abbiano conseguito il titolo in formazione specifica in medicina generale, medici iscritti al corso di formazione specifica in medicina generale nella Regione Veneto salvo per le sostituzioni; medici iscritti all’albo professionale e medici iscritti ai corsi di specializzazione).</w:t>
      </w:r>
    </w:p>
    <w:p w:rsidR="003D484F" w:rsidRDefault="003D484F" w:rsidP="008A23AA">
      <w:pPr>
        <w:suppressAutoHyphens w:val="0"/>
        <w:jc w:val="both"/>
        <w:rPr>
          <w:rFonts w:ascii="Arial" w:hAnsi="Arial" w:cs="Arial"/>
          <w:color w:val="000000"/>
          <w:sz w:val="22"/>
          <w:szCs w:val="22"/>
          <w:lang w:eastAsia="it-IT"/>
        </w:rPr>
      </w:pPr>
    </w:p>
    <w:p w:rsidR="008A23AA" w:rsidRPr="008A23AA" w:rsidRDefault="008A23AA" w:rsidP="008A23AA">
      <w:pPr>
        <w:suppressAutoHyphens w:val="0"/>
        <w:jc w:val="both"/>
        <w:rPr>
          <w:lang w:eastAsia="it-IT"/>
        </w:rPr>
      </w:pPr>
      <w:r w:rsidRPr="008A23AA">
        <w:rPr>
          <w:rFonts w:ascii="Arial" w:hAnsi="Arial" w:cs="Arial"/>
          <w:color w:val="000000"/>
          <w:sz w:val="22"/>
          <w:szCs w:val="22"/>
          <w:lang w:eastAsia="it-IT"/>
        </w:rPr>
        <w:t>A tal fine, ai sensi degli articoli 46 e 47 del D.P.R. n. 445 del 28/12/2000 e s.m.i., consapevole delle sanzioni previste in caso di dichiarazioni non veritiere dall’art. 76 del D.P.R. n. 445/2000 e s.m.i.</w:t>
      </w:r>
    </w:p>
    <w:p w:rsidR="003D484F" w:rsidRDefault="003D484F" w:rsidP="006C68A9">
      <w:pPr>
        <w:ind w:right="-2"/>
        <w:jc w:val="center"/>
        <w:rPr>
          <w:rFonts w:ascii="Arial" w:hAnsi="Arial" w:cs="Arial"/>
          <w:b/>
        </w:rPr>
      </w:pPr>
    </w:p>
    <w:p w:rsidR="006C68A9" w:rsidRDefault="006C68A9" w:rsidP="006C68A9">
      <w:pPr>
        <w:ind w:right="-2"/>
        <w:jc w:val="center"/>
        <w:rPr>
          <w:rFonts w:ascii="Arial" w:hAnsi="Arial" w:cs="Arial"/>
          <w:b/>
        </w:rPr>
      </w:pPr>
      <w:r>
        <w:rPr>
          <w:rFonts w:ascii="Arial" w:hAnsi="Arial" w:cs="Arial"/>
          <w:b/>
        </w:rPr>
        <w:t>D I C H I A R A</w:t>
      </w:r>
    </w:p>
    <w:p w:rsidR="008A23AA" w:rsidRDefault="008A23AA" w:rsidP="006C68A9">
      <w:pPr>
        <w:ind w:right="-2"/>
        <w:jc w:val="center"/>
      </w:pPr>
    </w:p>
    <w:p w:rsidR="006C68A9" w:rsidRDefault="006C68A9" w:rsidP="006C68A9">
      <w:pPr>
        <w:ind w:right="-2"/>
        <w:jc w:val="center"/>
        <w:rPr>
          <w:rFonts w:ascii="Arial" w:hAnsi="Arial" w:cs="Arial"/>
          <w:b/>
        </w:rPr>
      </w:pPr>
    </w:p>
    <w:p w:rsidR="006C68A9" w:rsidRPr="00FC5682" w:rsidRDefault="006C68A9" w:rsidP="006C68A9">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nato/a a </w:t>
      </w:r>
      <w:r w:rsidR="008A23AA">
        <w:rPr>
          <w:rFonts w:ascii="Arial" w:hAnsi="Arial" w:cs="Arial"/>
        </w:rPr>
        <w:object w:dxaOrig="1440" w:dyaOrig="1440">
          <v:shape id="_x0000_i1086" type="#_x0000_t75" style="width:280.5pt;height:18pt" o:ole="">
            <v:imagedata r:id="rId10" o:title=""/>
          </v:shape>
          <w:control r:id="rId11" w:name="TextBox11" w:shapeid="_x0000_i1086"/>
        </w:object>
      </w:r>
      <w:r w:rsidR="00E57549">
        <w:rPr>
          <w:rFonts w:ascii="Arial" w:hAnsi="Arial" w:cs="Arial"/>
        </w:rPr>
        <w:t xml:space="preserve"> prov. </w:t>
      </w:r>
      <w:r w:rsidR="00E57549">
        <w:rPr>
          <w:rFonts w:ascii="Arial" w:hAnsi="Arial" w:cs="Arial"/>
        </w:rPr>
        <w:object w:dxaOrig="1440" w:dyaOrig="1440">
          <v:shape id="_x0000_i1088" type="#_x0000_t75" style="width:54.75pt;height:18pt" o:ole="">
            <v:imagedata r:id="rId12" o:title=""/>
          </v:shape>
          <w:control r:id="rId13" w:name="TextBox152" w:shapeid="_x0000_i1088"/>
        </w:object>
      </w:r>
      <w:r>
        <w:rPr>
          <w:rFonts w:ascii="Arial" w:hAnsi="Arial" w:cs="Arial"/>
        </w:rPr>
        <w:t xml:space="preserve"> il </w:t>
      </w:r>
      <w:r w:rsidR="008A23AA">
        <w:rPr>
          <w:rFonts w:ascii="Arial" w:hAnsi="Arial" w:cs="Arial"/>
        </w:rPr>
        <w:object w:dxaOrig="1440" w:dyaOrig="1440">
          <v:shape id="_x0000_i1090" type="#_x0000_t75" style="width:116.25pt;height:18pt" o:ole="">
            <v:imagedata r:id="rId14" o:title=""/>
          </v:shape>
          <w:control r:id="rId15" w:name="TextBox12" w:shapeid="_x0000_i1090"/>
        </w:object>
      </w:r>
      <w:r w:rsidR="008A23AA">
        <w:rPr>
          <w:rFonts w:ascii="Arial" w:hAnsi="Arial" w:cs="Arial"/>
        </w:rPr>
        <w:t xml:space="preserve">, Codice fiscale </w:t>
      </w:r>
      <w:r w:rsidR="008A23AA">
        <w:rPr>
          <w:rFonts w:ascii="Arial" w:hAnsi="Arial" w:cs="Arial"/>
        </w:rPr>
        <w:object w:dxaOrig="1440" w:dyaOrig="1440">
          <v:shape id="_x0000_i1092" type="#_x0000_t75" style="width:251.25pt;height:18pt" o:ole="">
            <v:imagedata r:id="rId16" o:title=""/>
          </v:shape>
          <w:control r:id="rId17" w:name="TextBox13" w:shapeid="_x0000_i1092"/>
        </w:object>
      </w:r>
      <w:r>
        <w:rPr>
          <w:rFonts w:ascii="Arial" w:hAnsi="Arial" w:cs="Arial"/>
        </w:rPr>
        <w:t>;</w:t>
      </w:r>
    </w:p>
    <w:p w:rsidR="00FC5682" w:rsidRDefault="00FC5682" w:rsidP="00FC5682">
      <w:pPr>
        <w:pStyle w:val="Paragrafoelenco"/>
        <w:numPr>
          <w:ilvl w:val="0"/>
          <w:numId w:val="1"/>
        </w:numPr>
        <w:autoSpaceDE w:val="0"/>
        <w:spacing w:line="480" w:lineRule="auto"/>
        <w:ind w:right="-2"/>
        <w:jc w:val="both"/>
      </w:pPr>
      <w:r w:rsidRPr="00813E52">
        <w:rPr>
          <w:rFonts w:ascii="Arial" w:hAnsi="Arial" w:cs="Arial"/>
          <w:b/>
        </w:rPr>
        <w:t xml:space="preserve">di essere </w:t>
      </w:r>
      <w:r w:rsidRPr="00813E52">
        <w:rPr>
          <w:rFonts w:ascii="Arial" w:hAnsi="Arial" w:cs="Arial"/>
        </w:rPr>
        <w:t>cittadino</w:t>
      </w:r>
      <w:r>
        <w:rPr>
          <w:rFonts w:ascii="Arial" w:hAnsi="Arial" w:cs="Arial"/>
        </w:rPr>
        <w:t xml:space="preserve"> </w:t>
      </w:r>
      <w:r>
        <w:rPr>
          <w:rFonts w:ascii="Arial" w:hAnsi="Arial" w:cs="Arial"/>
        </w:rPr>
        <w:object w:dxaOrig="1440" w:dyaOrig="1440">
          <v:shape id="_x0000_i1094" type="#_x0000_t75" style="width:3in;height:18pt" o:ole="">
            <v:imagedata r:id="rId18" o:title=""/>
          </v:shape>
          <w:control r:id="rId19" w:name="TextBox1512111" w:shapeid="_x0000_i1094"/>
        </w:object>
      </w:r>
      <w:r>
        <w:rPr>
          <w:rFonts w:ascii="Arial" w:hAnsi="Arial" w:cs="Arial"/>
        </w:rPr>
        <w:t>;</w:t>
      </w:r>
    </w:p>
    <w:p w:rsidR="006C68A9" w:rsidRPr="0024764D" w:rsidRDefault="006C68A9" w:rsidP="006C68A9">
      <w:pPr>
        <w:pStyle w:val="Paragrafoelenco"/>
        <w:numPr>
          <w:ilvl w:val="0"/>
          <w:numId w:val="1"/>
        </w:numPr>
        <w:autoSpaceDE w:val="0"/>
        <w:spacing w:line="480" w:lineRule="auto"/>
        <w:ind w:right="-2"/>
        <w:jc w:val="both"/>
      </w:pPr>
      <w:r>
        <w:rPr>
          <w:rFonts w:ascii="Arial" w:hAnsi="Arial" w:cs="Arial"/>
          <w:b/>
        </w:rPr>
        <w:t>di essere</w:t>
      </w:r>
      <w:r>
        <w:rPr>
          <w:rFonts w:ascii="Arial" w:hAnsi="Arial" w:cs="Arial"/>
        </w:rPr>
        <w:t xml:space="preserve"> residente a </w:t>
      </w:r>
      <w:r w:rsidR="008A23AA">
        <w:rPr>
          <w:rFonts w:ascii="Arial" w:hAnsi="Arial" w:cs="Arial"/>
        </w:rPr>
        <w:object w:dxaOrig="1440" w:dyaOrig="1440">
          <v:shape id="_x0000_i1096" type="#_x0000_t75" style="width:264pt;height:18pt" o:ole="">
            <v:imagedata r:id="rId20" o:title=""/>
          </v:shape>
          <w:control r:id="rId21" w:name="TextBox14" w:shapeid="_x0000_i1096"/>
        </w:object>
      </w:r>
      <w:r>
        <w:rPr>
          <w:rFonts w:ascii="Arial" w:hAnsi="Arial" w:cs="Arial"/>
        </w:rPr>
        <w:t xml:space="preserve"> prov. </w:t>
      </w:r>
      <w:r w:rsidR="008A23AA">
        <w:rPr>
          <w:rFonts w:ascii="Arial" w:hAnsi="Arial" w:cs="Arial"/>
        </w:rPr>
        <w:object w:dxaOrig="1440" w:dyaOrig="1440">
          <v:shape id="_x0000_i1098" type="#_x0000_t75" style="width:54.75pt;height:18pt" o:ole="">
            <v:imagedata r:id="rId12" o:title=""/>
          </v:shape>
          <w:control r:id="rId22" w:name="TextBox15" w:shapeid="_x0000_i1098"/>
        </w:object>
      </w:r>
      <w:r>
        <w:rPr>
          <w:rFonts w:ascii="Arial" w:hAnsi="Arial" w:cs="Arial"/>
        </w:rPr>
        <w:t xml:space="preserve">, via </w:t>
      </w:r>
      <w:r w:rsidR="008A23AA">
        <w:rPr>
          <w:rFonts w:ascii="Arial" w:hAnsi="Arial" w:cs="Arial"/>
        </w:rPr>
        <w:object w:dxaOrig="1440" w:dyaOrig="1440">
          <v:shape id="_x0000_i1100" type="#_x0000_t75" style="width:283.5pt;height:18pt" o:ole="">
            <v:imagedata r:id="rId23" o:title=""/>
          </v:shape>
          <w:control r:id="rId24" w:name="TextBox16" w:shapeid="_x0000_i1100"/>
        </w:object>
      </w:r>
      <w:r>
        <w:rPr>
          <w:rFonts w:ascii="Arial" w:hAnsi="Arial" w:cs="Arial"/>
        </w:rPr>
        <w:t xml:space="preserve"> n. </w:t>
      </w:r>
      <w:r w:rsidR="008A23AA">
        <w:rPr>
          <w:rFonts w:ascii="Arial" w:hAnsi="Arial" w:cs="Arial"/>
        </w:rPr>
        <w:object w:dxaOrig="1440" w:dyaOrig="1440">
          <v:shape id="_x0000_i1102" type="#_x0000_t75" style="width:51.75pt;height:18pt" o:ole="">
            <v:imagedata r:id="rId25" o:title=""/>
          </v:shape>
          <w:control r:id="rId26" w:name="TextBox151" w:shapeid="_x0000_i1102"/>
        </w:object>
      </w:r>
      <w:r>
        <w:rPr>
          <w:rFonts w:ascii="Arial" w:hAnsi="Arial" w:cs="Arial"/>
        </w:rPr>
        <w:t xml:space="preserve"> CAP</w:t>
      </w:r>
      <w:r w:rsidR="008A23AA">
        <w:rPr>
          <w:rFonts w:ascii="Arial" w:hAnsi="Arial" w:cs="Arial"/>
        </w:rPr>
        <w:t xml:space="preserve"> </w:t>
      </w:r>
      <w:r w:rsidR="008A23AA">
        <w:rPr>
          <w:rFonts w:ascii="Arial" w:hAnsi="Arial" w:cs="Arial"/>
        </w:rPr>
        <w:object w:dxaOrig="1440" w:dyaOrig="1440">
          <v:shape id="_x0000_i1104" type="#_x0000_t75" style="width:61.5pt;height:18pt" o:ole="">
            <v:imagedata r:id="rId27" o:title=""/>
          </v:shape>
          <w:control r:id="rId28" w:name="TextBox1511" w:shapeid="_x0000_i1104"/>
        </w:object>
      </w:r>
      <w:r>
        <w:rPr>
          <w:rFonts w:ascii="Arial" w:hAnsi="Arial" w:cs="Arial"/>
        </w:rPr>
        <w:t>,</w:t>
      </w:r>
      <w:r w:rsidR="008A23AA">
        <w:rPr>
          <w:rFonts w:ascii="Arial" w:hAnsi="Arial" w:cs="Arial"/>
        </w:rPr>
        <w:t xml:space="preserve"> t</w:t>
      </w:r>
      <w:r>
        <w:rPr>
          <w:rFonts w:ascii="Arial" w:hAnsi="Arial" w:cs="Arial"/>
        </w:rPr>
        <w:t xml:space="preserve">el. </w:t>
      </w:r>
      <w:r w:rsidR="008A23AA">
        <w:rPr>
          <w:rFonts w:ascii="Arial" w:hAnsi="Arial" w:cs="Arial"/>
        </w:rPr>
        <w:object w:dxaOrig="1440" w:dyaOrig="1440">
          <v:shape id="_x0000_i1106" type="#_x0000_t75" style="width:138.75pt;height:18pt" o:ole="">
            <v:imagedata r:id="rId29" o:title=""/>
          </v:shape>
          <w:control r:id="rId30" w:name="TextBox1512" w:shapeid="_x0000_i1106"/>
        </w:object>
      </w:r>
      <w:r>
        <w:rPr>
          <w:rFonts w:ascii="Arial" w:hAnsi="Arial" w:cs="Arial"/>
        </w:rPr>
        <w:t xml:space="preserve">, e-mail </w:t>
      </w:r>
      <w:r w:rsidR="008A23AA">
        <w:rPr>
          <w:rFonts w:ascii="Arial" w:hAnsi="Arial" w:cs="Arial"/>
        </w:rPr>
        <w:object w:dxaOrig="1440" w:dyaOrig="1440">
          <v:shape id="_x0000_i1108" type="#_x0000_t75" style="width:242.25pt;height:18pt" o:ole="">
            <v:imagedata r:id="rId31" o:title=""/>
          </v:shape>
          <w:control r:id="rId32" w:name="TextBox15121" w:shapeid="_x0000_i1108"/>
        </w:object>
      </w:r>
      <w:r>
        <w:rPr>
          <w:rFonts w:ascii="Arial" w:hAnsi="Arial" w:cs="Arial"/>
        </w:rPr>
        <w:t>,</w:t>
      </w:r>
      <w:r w:rsidR="008A23AA">
        <w:rPr>
          <w:rFonts w:ascii="Arial" w:hAnsi="Arial" w:cs="Arial"/>
        </w:rPr>
        <w:t xml:space="preserve"> </w:t>
      </w:r>
      <w:r>
        <w:rPr>
          <w:rFonts w:ascii="Arial" w:hAnsi="Arial" w:cs="Arial"/>
        </w:rPr>
        <w:t xml:space="preserve">PEC </w:t>
      </w:r>
      <w:r w:rsidR="008A23AA">
        <w:rPr>
          <w:rFonts w:ascii="Arial" w:hAnsi="Arial" w:cs="Arial"/>
        </w:rPr>
        <w:object w:dxaOrig="1440" w:dyaOrig="1440">
          <v:shape id="_x0000_i1110" type="#_x0000_t75" style="width:3in;height:18pt" o:ole="">
            <v:imagedata r:id="rId18" o:title=""/>
          </v:shape>
          <w:control r:id="rId33" w:name="TextBox151211" w:shapeid="_x0000_i1110"/>
        </w:object>
      </w:r>
      <w:r>
        <w:rPr>
          <w:rFonts w:ascii="Arial" w:hAnsi="Arial" w:cs="Arial"/>
        </w:rPr>
        <w:t>;</w:t>
      </w:r>
    </w:p>
    <w:p w:rsidR="006C68A9" w:rsidRPr="0024764D" w:rsidRDefault="006C68A9" w:rsidP="006C68A9">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in possesso del diploma di laurea in medicina e chirurgia conseguito presso l’Università degli Studi di </w:t>
      </w:r>
      <w:r w:rsidR="0024764D">
        <w:rPr>
          <w:rFonts w:ascii="Arial" w:hAnsi="Arial" w:cs="Arial"/>
        </w:rPr>
        <w:object w:dxaOrig="1440" w:dyaOrig="1440">
          <v:shape id="_x0000_i1112" type="#_x0000_t75" style="width:264pt;height:18pt" o:ole="">
            <v:imagedata r:id="rId20" o:title=""/>
          </v:shape>
          <w:control r:id="rId34" w:name="TextBox141" w:shapeid="_x0000_i1112"/>
        </w:object>
      </w:r>
      <w:r>
        <w:rPr>
          <w:rFonts w:ascii="Arial" w:hAnsi="Arial" w:cs="Arial"/>
        </w:rPr>
        <w:t xml:space="preserve"> in data </w:t>
      </w:r>
      <w:r w:rsidR="0024764D">
        <w:rPr>
          <w:rFonts w:ascii="Arial" w:hAnsi="Arial" w:cs="Arial"/>
        </w:rPr>
        <w:object w:dxaOrig="1440" w:dyaOrig="1440">
          <v:shape id="_x0000_i1114" type="#_x0000_t75" style="width:97.5pt;height:18pt" o:ole="">
            <v:imagedata r:id="rId35" o:title=""/>
          </v:shape>
          <w:control r:id="rId36" w:name="TextBox121" w:shapeid="_x0000_i1114"/>
        </w:object>
      </w:r>
      <w:r>
        <w:rPr>
          <w:rFonts w:ascii="Arial" w:hAnsi="Arial" w:cs="Arial"/>
        </w:rPr>
        <w:t xml:space="preserve"> con vot</w:t>
      </w:r>
      <w:r w:rsidR="00E57549">
        <w:rPr>
          <w:rFonts w:ascii="Arial" w:hAnsi="Arial" w:cs="Arial"/>
        </w:rPr>
        <w:t>o</w:t>
      </w:r>
      <w:r>
        <w:rPr>
          <w:rFonts w:ascii="Arial" w:hAnsi="Arial" w:cs="Arial"/>
        </w:rPr>
        <w:t xml:space="preserve"> </w:t>
      </w:r>
      <w:r w:rsidR="0024764D">
        <w:rPr>
          <w:rFonts w:ascii="Arial" w:hAnsi="Arial" w:cs="Arial"/>
        </w:rPr>
        <w:object w:dxaOrig="1440" w:dyaOrig="1440">
          <v:shape id="_x0000_i1116" type="#_x0000_t75" style="width:97.5pt;height:18pt" o:ole="">
            <v:imagedata r:id="rId35" o:title=""/>
          </v:shape>
          <w:control r:id="rId37" w:name="TextBox1211" w:shapeid="_x0000_i1116"/>
        </w:object>
      </w:r>
      <w:r w:rsidR="0024764D">
        <w:rPr>
          <w:rFonts w:ascii="Arial" w:hAnsi="Arial" w:cs="Arial"/>
        </w:rPr>
        <w:t xml:space="preserve">; </w:t>
      </w:r>
      <w:r>
        <w:rPr>
          <w:rFonts w:ascii="Arial" w:hAnsi="Arial" w:cs="Arial"/>
        </w:rPr>
        <w:t xml:space="preserve">per titoli conseguiti all’estero riportare gli estremi del provvedimento di riconoscimento </w:t>
      </w:r>
      <w:r w:rsidR="0024764D">
        <w:rPr>
          <w:rFonts w:ascii="Arial" w:hAnsi="Arial" w:cs="Arial"/>
        </w:rPr>
        <w:object w:dxaOrig="1440" w:dyaOrig="1440">
          <v:shape id="_x0000_i1118" type="#_x0000_t75" style="width:240pt;height:18pt" o:ole="">
            <v:imagedata r:id="rId38" o:title=""/>
          </v:shape>
          <w:control r:id="rId39" w:name="TextBox1411" w:shapeid="_x0000_i1118"/>
        </w:object>
      </w:r>
    </w:p>
    <w:p w:rsidR="0024764D" w:rsidRDefault="0024764D" w:rsidP="0024764D">
      <w:pPr>
        <w:pStyle w:val="Paragrafoelenco"/>
        <w:autoSpaceDE w:val="0"/>
        <w:spacing w:line="480" w:lineRule="auto"/>
        <w:ind w:left="357"/>
        <w:jc w:val="both"/>
      </w:pPr>
      <w:r>
        <w:rPr>
          <w:rFonts w:ascii="Arial" w:hAnsi="Arial" w:cs="Arial"/>
        </w:rPr>
        <w:object w:dxaOrig="1440" w:dyaOrig="1440">
          <v:shape id="_x0000_i1120" type="#_x0000_t75" style="width:461.25pt;height:18pt" o:ole="">
            <v:imagedata r:id="rId40" o:title=""/>
          </v:shape>
          <w:control r:id="rId41" w:name="TextBox14111" w:shapeid="_x0000_i1120"/>
        </w:object>
      </w:r>
    </w:p>
    <w:p w:rsidR="006C68A9" w:rsidRDefault="006C68A9" w:rsidP="006C68A9">
      <w:pPr>
        <w:pStyle w:val="Paragrafoelenco"/>
        <w:numPr>
          <w:ilvl w:val="0"/>
          <w:numId w:val="1"/>
        </w:numPr>
        <w:autoSpaceDE w:val="0"/>
        <w:spacing w:line="480" w:lineRule="auto"/>
        <w:ind w:left="357" w:hanging="357"/>
        <w:jc w:val="both"/>
        <w:rPr>
          <w:rFonts w:ascii="Arial" w:hAnsi="Arial" w:cs="Arial"/>
        </w:rPr>
      </w:pPr>
      <w:r>
        <w:rPr>
          <w:rFonts w:ascii="Arial" w:hAnsi="Arial" w:cs="Arial"/>
          <w:b/>
        </w:rPr>
        <w:t xml:space="preserve">di </w:t>
      </w:r>
      <w:r w:rsidR="00796460">
        <w:rPr>
          <w:rFonts w:ascii="Arial" w:hAnsi="Arial" w:cs="Arial"/>
          <w:b/>
        </w:rPr>
        <w:t>essere abilitato</w:t>
      </w:r>
      <w:r w:rsidR="00633677">
        <w:rPr>
          <w:rFonts w:ascii="Arial" w:hAnsi="Arial" w:cs="Arial"/>
          <w:color w:val="000000"/>
        </w:rPr>
        <w:t xml:space="preserve"> </w:t>
      </w:r>
      <w:r w:rsidRPr="00752541">
        <w:rPr>
          <w:rFonts w:ascii="Arial" w:hAnsi="Arial" w:cs="Arial"/>
          <w:b/>
        </w:rPr>
        <w:t xml:space="preserve">all’esercizio </w:t>
      </w:r>
      <w:r w:rsidR="00796460" w:rsidRPr="00752541">
        <w:rPr>
          <w:rFonts w:ascii="Arial" w:hAnsi="Arial" w:cs="Arial"/>
          <w:b/>
        </w:rPr>
        <w:t xml:space="preserve">della </w:t>
      </w:r>
      <w:r w:rsidRPr="00752541">
        <w:rPr>
          <w:rFonts w:ascii="Arial" w:hAnsi="Arial" w:cs="Arial"/>
          <w:b/>
        </w:rPr>
        <w:t>profess</w:t>
      </w:r>
      <w:r w:rsidR="00796460" w:rsidRPr="00752541">
        <w:rPr>
          <w:rFonts w:ascii="Arial" w:hAnsi="Arial" w:cs="Arial"/>
          <w:b/>
        </w:rPr>
        <w:t>ione medica</w:t>
      </w:r>
      <w:r>
        <w:rPr>
          <w:rFonts w:ascii="Arial" w:hAnsi="Arial" w:cs="Arial"/>
        </w:rPr>
        <w:t xml:space="preserve"> presso l’Università di </w:t>
      </w:r>
      <w:r w:rsidR="0024764D">
        <w:rPr>
          <w:rFonts w:ascii="Arial" w:hAnsi="Arial" w:cs="Arial"/>
        </w:rPr>
        <w:object w:dxaOrig="1440" w:dyaOrig="1440">
          <v:shape id="_x0000_i1122" type="#_x0000_t75" style="width:339.75pt;height:18pt" o:ole="">
            <v:imagedata r:id="rId42" o:title=""/>
          </v:shape>
          <w:control r:id="rId43" w:name="TextBox1412" w:shapeid="_x0000_i1122"/>
        </w:object>
      </w:r>
      <w:r>
        <w:rPr>
          <w:rFonts w:ascii="Arial" w:hAnsi="Arial" w:cs="Arial"/>
        </w:rPr>
        <w:t xml:space="preserve"> </w:t>
      </w:r>
      <w:r w:rsidR="00796460">
        <w:rPr>
          <w:rFonts w:ascii="Arial" w:hAnsi="Arial" w:cs="Arial"/>
        </w:rPr>
        <w:t>dal</w:t>
      </w:r>
      <w:r>
        <w:rPr>
          <w:rFonts w:ascii="Arial" w:hAnsi="Arial" w:cs="Arial"/>
        </w:rPr>
        <w:t xml:space="preserve"> </w:t>
      </w:r>
      <w:r w:rsidR="002D79CC">
        <w:rPr>
          <w:rFonts w:ascii="Arial" w:hAnsi="Arial" w:cs="Arial"/>
        </w:rPr>
        <w:object w:dxaOrig="1440" w:dyaOrig="1440">
          <v:shape id="_x0000_i1124" type="#_x0000_t75" style="width:97.5pt;height:18pt" o:ole="">
            <v:imagedata r:id="rId35" o:title=""/>
          </v:shape>
          <w:control r:id="rId44" w:name="TextBox12111" w:shapeid="_x0000_i1124"/>
        </w:object>
      </w:r>
      <w:r>
        <w:rPr>
          <w:rFonts w:ascii="Arial" w:hAnsi="Arial" w:cs="Arial"/>
        </w:rPr>
        <w:t>;</w:t>
      </w:r>
    </w:p>
    <w:p w:rsidR="006C68A9" w:rsidRPr="001446CE" w:rsidRDefault="006C68A9" w:rsidP="00BA5FCF">
      <w:pPr>
        <w:pStyle w:val="Paragrafoelenco"/>
        <w:numPr>
          <w:ilvl w:val="0"/>
          <w:numId w:val="1"/>
        </w:numPr>
        <w:autoSpaceDE w:val="0"/>
        <w:spacing w:line="480" w:lineRule="auto"/>
        <w:ind w:left="357" w:hanging="357"/>
        <w:jc w:val="both"/>
      </w:pPr>
      <w:r>
        <w:rPr>
          <w:rFonts w:ascii="Arial" w:hAnsi="Arial" w:cs="Arial"/>
          <w:b/>
        </w:rPr>
        <w:t>di essere</w:t>
      </w:r>
      <w:r>
        <w:rPr>
          <w:rFonts w:ascii="Arial" w:hAnsi="Arial" w:cs="Arial"/>
        </w:rPr>
        <w:t xml:space="preserve"> iscritto all’Ordine dei Medici della Provincia di </w:t>
      </w:r>
      <w:r w:rsidR="00C5431E">
        <w:rPr>
          <w:rFonts w:ascii="Arial" w:hAnsi="Arial" w:cs="Arial"/>
        </w:rPr>
        <w:object w:dxaOrig="1440" w:dyaOrig="1440">
          <v:shape id="_x0000_i1126" type="#_x0000_t75" style="width:328.5pt;height:18pt" o:ole="">
            <v:imagedata r:id="rId45" o:title=""/>
          </v:shape>
          <w:control r:id="rId46" w:name="TextBox1413" w:shapeid="_x0000_i1126"/>
        </w:object>
      </w:r>
      <w:r>
        <w:rPr>
          <w:rFonts w:ascii="Arial" w:hAnsi="Arial" w:cs="Arial"/>
        </w:rPr>
        <w:t xml:space="preserve"> </w:t>
      </w:r>
      <w:r w:rsidR="00E57549">
        <w:rPr>
          <w:rFonts w:ascii="Arial" w:hAnsi="Arial" w:cs="Arial"/>
        </w:rPr>
        <w:t xml:space="preserve">al </w:t>
      </w:r>
      <w:r>
        <w:rPr>
          <w:rFonts w:ascii="Arial" w:hAnsi="Arial" w:cs="Arial"/>
        </w:rPr>
        <w:t>n°</w:t>
      </w:r>
      <w:r w:rsidR="00C5431E">
        <w:rPr>
          <w:rFonts w:ascii="Arial" w:hAnsi="Arial" w:cs="Arial"/>
        </w:rPr>
        <w:t xml:space="preserve"> </w:t>
      </w:r>
      <w:r w:rsidR="00C5431E">
        <w:rPr>
          <w:rFonts w:ascii="Arial" w:hAnsi="Arial" w:cs="Arial"/>
        </w:rPr>
        <w:object w:dxaOrig="1440" w:dyaOrig="1440">
          <v:shape id="_x0000_i1128" type="#_x0000_t75" style="width:101.25pt;height:18pt" o:ole="">
            <v:imagedata r:id="rId47" o:title=""/>
          </v:shape>
          <w:control r:id="rId48" w:name="TextBox151111" w:shapeid="_x0000_i1128"/>
        </w:object>
      </w:r>
      <w:r>
        <w:rPr>
          <w:rFonts w:ascii="Arial" w:hAnsi="Arial" w:cs="Arial"/>
        </w:rPr>
        <w:t xml:space="preserve"> dal </w:t>
      </w:r>
      <w:r w:rsidR="00C5431E">
        <w:rPr>
          <w:rFonts w:ascii="Arial" w:hAnsi="Arial" w:cs="Arial"/>
        </w:rPr>
        <w:object w:dxaOrig="1440" w:dyaOrig="1440">
          <v:shape id="_x0000_i1130" type="#_x0000_t75" style="width:101.25pt;height:18pt" o:ole="">
            <v:imagedata r:id="rId47" o:title=""/>
          </v:shape>
          <w:control r:id="rId49" w:name="TextBox1511111" w:shapeid="_x0000_i1130"/>
        </w:object>
      </w:r>
      <w:r>
        <w:rPr>
          <w:rFonts w:ascii="Arial" w:hAnsi="Arial" w:cs="Arial"/>
        </w:rPr>
        <w:t xml:space="preserve"> </w:t>
      </w:r>
      <w:r w:rsidR="00BA5FCF">
        <w:rPr>
          <w:rFonts w:ascii="Arial" w:hAnsi="Arial" w:cs="Arial"/>
        </w:rPr>
        <w:t>e di</w:t>
      </w:r>
      <w:r w:rsidR="00413794">
        <w:rPr>
          <w:rFonts w:ascii="Arial" w:hAnsi="Arial" w:cs="Arial"/>
        </w:rPr>
        <w:t xml:space="preserve"> </w:t>
      </w:r>
      <w:r w:rsidR="00413794">
        <w:rPr>
          <w:rFonts w:ascii="Arial" w:hAnsi="Arial" w:cs="Arial"/>
        </w:rPr>
        <w:fldChar w:fldCharType="begin">
          <w:ffData>
            <w:name w:val="Controllo32"/>
            <w:enabled/>
            <w:calcOnExit w:val="0"/>
            <w:checkBox>
              <w:sizeAuto/>
              <w:default w:val="0"/>
            </w:checkBox>
          </w:ffData>
        </w:fldChar>
      </w:r>
      <w:bookmarkStart w:id="4" w:name="Controllo32"/>
      <w:r w:rsidR="00413794">
        <w:rPr>
          <w:rFonts w:ascii="Arial" w:hAnsi="Arial" w:cs="Arial"/>
        </w:rPr>
        <w:instrText xml:space="preserve"> FORMCHECKBOX </w:instrText>
      </w:r>
      <w:r w:rsidR="00413794">
        <w:rPr>
          <w:rFonts w:ascii="Arial" w:hAnsi="Arial" w:cs="Arial"/>
        </w:rPr>
      </w:r>
      <w:r w:rsidR="00413794">
        <w:rPr>
          <w:rFonts w:ascii="Arial" w:hAnsi="Arial" w:cs="Arial"/>
        </w:rPr>
        <w:fldChar w:fldCharType="separate"/>
      </w:r>
      <w:r w:rsidR="00413794">
        <w:rPr>
          <w:rFonts w:ascii="Arial" w:hAnsi="Arial" w:cs="Arial"/>
        </w:rPr>
        <w:fldChar w:fldCharType="end"/>
      </w:r>
      <w:bookmarkEnd w:id="4"/>
      <w:r w:rsidR="00BA5FCF">
        <w:rPr>
          <w:rFonts w:ascii="Arial" w:hAnsi="Arial" w:cs="Arial"/>
        </w:rPr>
        <w:t xml:space="preserve"> </w:t>
      </w:r>
      <w:r w:rsidR="00BA5FCF" w:rsidRPr="00796460">
        <w:rPr>
          <w:rFonts w:ascii="Arial" w:hAnsi="Arial" w:cs="Arial"/>
          <w:b/>
        </w:rPr>
        <w:t>avere</w:t>
      </w:r>
      <w:r w:rsidR="00413794" w:rsidRPr="00796460">
        <w:rPr>
          <w:rFonts w:ascii="Arial" w:hAnsi="Arial" w:cs="Arial"/>
          <w:b/>
        </w:rPr>
        <w:t xml:space="preserve"> </w:t>
      </w:r>
      <w:r w:rsidR="00413794" w:rsidRPr="00796460">
        <w:rPr>
          <w:rFonts w:ascii="Arial" w:hAnsi="Arial" w:cs="Arial"/>
          <w:b/>
        </w:rPr>
        <w:fldChar w:fldCharType="begin">
          <w:ffData>
            <w:name w:val="Controllo33"/>
            <w:enabled/>
            <w:calcOnExit w:val="0"/>
            <w:checkBox>
              <w:sizeAuto/>
              <w:default w:val="0"/>
            </w:checkBox>
          </w:ffData>
        </w:fldChar>
      </w:r>
      <w:bookmarkStart w:id="5" w:name="Controllo33"/>
      <w:r w:rsidR="00413794" w:rsidRPr="00796460">
        <w:rPr>
          <w:rFonts w:ascii="Arial" w:hAnsi="Arial" w:cs="Arial"/>
          <w:b/>
        </w:rPr>
        <w:instrText xml:space="preserve"> FORMCHECKBOX </w:instrText>
      </w:r>
      <w:r w:rsidR="00413794" w:rsidRPr="00796460">
        <w:rPr>
          <w:rFonts w:ascii="Arial" w:hAnsi="Arial" w:cs="Arial"/>
          <w:b/>
        </w:rPr>
      </w:r>
      <w:r w:rsidR="00413794" w:rsidRPr="00796460">
        <w:rPr>
          <w:rFonts w:ascii="Arial" w:hAnsi="Arial" w:cs="Arial"/>
          <w:b/>
        </w:rPr>
        <w:fldChar w:fldCharType="separate"/>
      </w:r>
      <w:r w:rsidR="00413794" w:rsidRPr="00796460">
        <w:rPr>
          <w:rFonts w:ascii="Arial" w:hAnsi="Arial" w:cs="Arial"/>
          <w:b/>
        </w:rPr>
        <w:fldChar w:fldCharType="end"/>
      </w:r>
      <w:bookmarkEnd w:id="5"/>
      <w:r w:rsidRPr="00796460">
        <w:rPr>
          <w:rFonts w:ascii="Arial" w:hAnsi="Arial" w:cs="Arial"/>
          <w:b/>
        </w:rPr>
        <w:t xml:space="preserve"> non avere</w:t>
      </w:r>
      <w:r w:rsidRPr="00796460">
        <w:rPr>
          <w:rFonts w:ascii="Arial" w:hAnsi="Arial" w:cs="Arial"/>
        </w:rPr>
        <w:t xml:space="preserve"> </w:t>
      </w:r>
      <w:r w:rsidR="0096472E">
        <w:rPr>
          <w:rFonts w:ascii="Arial" w:hAnsi="Arial" w:cs="Arial"/>
          <w:i/>
          <w:sz w:val="16"/>
          <w:szCs w:val="16"/>
        </w:rPr>
        <w:t>(barrare la voce che interessa)</w:t>
      </w:r>
      <w:r w:rsidR="0096472E">
        <w:rPr>
          <w:rFonts w:ascii="Arial" w:hAnsi="Arial" w:cs="Arial"/>
          <w:b/>
          <w:i/>
          <w:sz w:val="16"/>
          <w:szCs w:val="16"/>
        </w:rPr>
        <w:t xml:space="preserve"> </w:t>
      </w:r>
      <w:r w:rsidRPr="00796460">
        <w:rPr>
          <w:rFonts w:ascii="Arial" w:hAnsi="Arial" w:cs="Arial"/>
        </w:rPr>
        <w:t>procedimenti</w:t>
      </w:r>
      <w:r w:rsidRPr="00BA5FCF">
        <w:rPr>
          <w:rFonts w:ascii="Arial" w:hAnsi="Arial" w:cs="Arial"/>
        </w:rPr>
        <w:t xml:space="preserve"> disciplinari in corso;</w:t>
      </w:r>
    </w:p>
    <w:p w:rsidR="001446CE" w:rsidRPr="00EE6515" w:rsidRDefault="001446CE" w:rsidP="001446CE">
      <w:pPr>
        <w:pStyle w:val="Paragrafoelenco"/>
        <w:numPr>
          <w:ilvl w:val="0"/>
          <w:numId w:val="1"/>
        </w:numPr>
        <w:autoSpaceDE w:val="0"/>
        <w:spacing w:line="480" w:lineRule="auto"/>
        <w:jc w:val="both"/>
        <w:rPr>
          <w:rFonts w:ascii="Arial" w:hAnsi="Arial" w:cs="Arial"/>
        </w:rPr>
      </w:pPr>
      <w:r w:rsidRPr="00EE6515">
        <w:rPr>
          <w:rFonts w:ascii="Arial" w:hAnsi="Arial" w:cs="Arial"/>
          <w:b/>
        </w:rPr>
        <w:t xml:space="preserve">di non fruire </w:t>
      </w:r>
      <w:r w:rsidRPr="00EE6515">
        <w:rPr>
          <w:rFonts w:ascii="Arial" w:hAnsi="Arial" w:cs="Arial"/>
        </w:rPr>
        <w:t>del trattamento per invalidità assoluta e permanente da parte del fondo di previdenza competente di cui al decreto 15 ottobre 1976 del Ministero del lavoro e della previdenza sociale;</w:t>
      </w:r>
    </w:p>
    <w:p w:rsidR="001446CE" w:rsidRPr="00EE6515" w:rsidRDefault="001446CE" w:rsidP="001446CE">
      <w:pPr>
        <w:pStyle w:val="Paragrafoelenco"/>
        <w:numPr>
          <w:ilvl w:val="0"/>
          <w:numId w:val="1"/>
        </w:numPr>
        <w:autoSpaceDE w:val="0"/>
        <w:spacing w:line="480" w:lineRule="auto"/>
        <w:jc w:val="both"/>
        <w:rPr>
          <w:rFonts w:ascii="Arial" w:hAnsi="Arial" w:cs="Arial"/>
        </w:rPr>
      </w:pPr>
      <w:r w:rsidRPr="00EE6515">
        <w:rPr>
          <w:rFonts w:ascii="Arial" w:hAnsi="Arial" w:cs="Arial"/>
          <w:b/>
        </w:rPr>
        <w:lastRenderedPageBreak/>
        <w:t>di non fruire</w:t>
      </w:r>
      <w:r w:rsidRPr="00EE6515">
        <w:rPr>
          <w:rFonts w:ascii="Arial" w:hAnsi="Arial" w:cs="Arial"/>
        </w:rPr>
        <w:t xml:space="preserve"> del trattamento di quiescenza come previsto dalla normativa vigente (tale incompatibilità non opera nei confronti dei medici che beneficiano delle sole prestazioni delle “quote A e B” del fondo di previdenza generale dell’ENPAM o che fruiscano dell’Anticipo della Prestazione Previdenziale (APP), di cui all’allegato 5) del vigente ACN); </w:t>
      </w:r>
    </w:p>
    <w:p w:rsidR="006C68A9" w:rsidRDefault="006C68A9" w:rsidP="006C68A9">
      <w:pPr>
        <w:pStyle w:val="Paragrafoelenco"/>
        <w:numPr>
          <w:ilvl w:val="0"/>
          <w:numId w:val="1"/>
        </w:numPr>
        <w:autoSpaceDE w:val="0"/>
        <w:spacing w:line="480" w:lineRule="auto"/>
        <w:ind w:left="357" w:hanging="357"/>
        <w:jc w:val="both"/>
      </w:pPr>
      <w:r>
        <w:rPr>
          <w:rFonts w:ascii="Arial" w:hAnsi="Arial" w:cs="Arial"/>
          <w:b/>
        </w:rPr>
        <w:t xml:space="preserve">di </w:t>
      </w:r>
      <w:r w:rsidR="00C5431E">
        <w:rPr>
          <w:rFonts w:ascii="Arial" w:hAnsi="Arial" w:cs="Arial"/>
          <w:b/>
        </w:rPr>
        <w:fldChar w:fldCharType="begin">
          <w:ffData>
            <w:name w:val="Controllo1"/>
            <w:enabled/>
            <w:calcOnExit w:val="0"/>
            <w:checkBox>
              <w:sizeAuto/>
              <w:default w:val="0"/>
            </w:checkBox>
          </w:ffData>
        </w:fldChar>
      </w:r>
      <w:bookmarkStart w:id="6" w:name="Controllo1"/>
      <w:r w:rsidR="00C5431E">
        <w:rPr>
          <w:rFonts w:ascii="Arial" w:hAnsi="Arial" w:cs="Arial"/>
          <w:b/>
        </w:rPr>
        <w:instrText xml:space="preserve"> FORMCHECKBOX </w:instrText>
      </w:r>
      <w:r w:rsidR="00C5431E">
        <w:rPr>
          <w:rFonts w:ascii="Arial" w:hAnsi="Arial" w:cs="Arial"/>
          <w:b/>
        </w:rPr>
      </w:r>
      <w:r w:rsidR="00C5431E">
        <w:rPr>
          <w:rFonts w:ascii="Arial" w:hAnsi="Arial" w:cs="Arial"/>
          <w:b/>
        </w:rPr>
        <w:fldChar w:fldCharType="separate"/>
      </w:r>
      <w:r w:rsidR="00C5431E">
        <w:rPr>
          <w:rFonts w:ascii="Arial" w:hAnsi="Arial" w:cs="Arial"/>
          <w:b/>
        </w:rPr>
        <w:fldChar w:fldCharType="end"/>
      </w:r>
      <w:bookmarkEnd w:id="6"/>
      <w:r w:rsidR="00C5431E">
        <w:rPr>
          <w:rFonts w:ascii="Arial" w:hAnsi="Arial" w:cs="Arial"/>
          <w:b/>
        </w:rPr>
        <w:t xml:space="preserve"> </w:t>
      </w:r>
      <w:r>
        <w:rPr>
          <w:rFonts w:ascii="Arial" w:hAnsi="Arial" w:cs="Arial"/>
          <w:b/>
        </w:rPr>
        <w:t>essere</w:t>
      </w:r>
      <w:r>
        <w:rPr>
          <w:rFonts w:ascii="Arial" w:hAnsi="Arial" w:cs="Arial"/>
        </w:rPr>
        <w:t xml:space="preserve"> </w:t>
      </w:r>
      <w:r w:rsidR="00C5431E">
        <w:rPr>
          <w:rFonts w:ascii="Arial" w:hAnsi="Arial" w:cs="Arial"/>
        </w:rPr>
        <w:fldChar w:fldCharType="begin">
          <w:ffData>
            <w:name w:val="Controllo2"/>
            <w:enabled/>
            <w:calcOnExit w:val="0"/>
            <w:checkBox>
              <w:sizeAuto/>
              <w:default w:val="0"/>
            </w:checkBox>
          </w:ffData>
        </w:fldChar>
      </w:r>
      <w:bookmarkStart w:id="7" w:name="Controllo2"/>
      <w:r w:rsidR="00C5431E">
        <w:rPr>
          <w:rFonts w:ascii="Arial" w:hAnsi="Arial" w:cs="Arial"/>
        </w:rPr>
        <w:instrText xml:space="preserve"> FORMCHECKBOX </w:instrText>
      </w:r>
      <w:r w:rsidR="00C5431E">
        <w:rPr>
          <w:rFonts w:ascii="Arial" w:hAnsi="Arial" w:cs="Arial"/>
        </w:rPr>
      </w:r>
      <w:r w:rsidR="00C5431E">
        <w:rPr>
          <w:rFonts w:ascii="Arial" w:hAnsi="Arial" w:cs="Arial"/>
        </w:rPr>
        <w:fldChar w:fldCharType="separate"/>
      </w:r>
      <w:r w:rsidR="00C5431E">
        <w:rPr>
          <w:rFonts w:ascii="Arial" w:hAnsi="Arial" w:cs="Arial"/>
        </w:rPr>
        <w:fldChar w:fldCharType="end"/>
      </w:r>
      <w:bookmarkEnd w:id="7"/>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i/>
          <w:sz w:val="16"/>
          <w:szCs w:val="16"/>
        </w:rPr>
        <w:t>(</w:t>
      </w:r>
      <w:r w:rsidR="00C5431E">
        <w:rPr>
          <w:rFonts w:ascii="Arial" w:hAnsi="Arial" w:cs="Arial"/>
          <w:i/>
          <w:sz w:val="16"/>
          <w:szCs w:val="16"/>
        </w:rPr>
        <w:t>barrare</w:t>
      </w:r>
      <w:r>
        <w:rPr>
          <w:rFonts w:ascii="Arial" w:hAnsi="Arial" w:cs="Arial"/>
          <w:i/>
          <w:sz w:val="16"/>
          <w:szCs w:val="16"/>
        </w:rPr>
        <w:t xml:space="preserve"> la voce che interessa)</w:t>
      </w:r>
      <w:r>
        <w:rPr>
          <w:rFonts w:ascii="Arial" w:hAnsi="Arial" w:cs="Arial"/>
          <w:b/>
          <w:i/>
          <w:sz w:val="16"/>
          <w:szCs w:val="16"/>
        </w:rPr>
        <w:t xml:space="preserve"> </w:t>
      </w:r>
      <w:r>
        <w:rPr>
          <w:rFonts w:ascii="Arial" w:hAnsi="Arial" w:cs="Arial"/>
        </w:rPr>
        <w:t>inserito nella graduatoria della Regione del  Veneto per la medicina generale valida per l’anno 202</w:t>
      </w:r>
      <w:r w:rsidR="00C5431E">
        <w:rPr>
          <w:rFonts w:ascii="Arial" w:hAnsi="Arial" w:cs="Arial"/>
        </w:rPr>
        <w:t>5</w:t>
      </w:r>
      <w:r>
        <w:rPr>
          <w:rFonts w:ascii="Arial" w:hAnsi="Arial" w:cs="Arial"/>
        </w:rPr>
        <w:t xml:space="preserve"> con punteggio </w:t>
      </w:r>
      <w:r w:rsidR="00C5431E">
        <w:rPr>
          <w:rFonts w:ascii="Arial" w:hAnsi="Arial" w:cs="Arial"/>
        </w:rPr>
        <w:object w:dxaOrig="1440" w:dyaOrig="1440">
          <v:shape id="_x0000_i1132" type="#_x0000_t75" style="width:101.25pt;height:18pt" o:ole="">
            <v:imagedata r:id="rId47" o:title=""/>
          </v:shape>
          <w:control r:id="rId50" w:name="TextBox1511112" w:shapeid="_x0000_i1132"/>
        </w:object>
      </w:r>
      <w:r>
        <w:rPr>
          <w:rFonts w:ascii="Arial" w:hAnsi="Arial" w:cs="Arial"/>
        </w:rPr>
        <w:t>;</w:t>
      </w:r>
    </w:p>
    <w:p w:rsidR="006C68A9"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C5431E">
        <w:rPr>
          <w:rFonts w:ascii="Arial" w:hAnsi="Arial" w:cs="Arial"/>
          <w:b/>
        </w:rPr>
        <w:fldChar w:fldCharType="begin">
          <w:ffData>
            <w:name w:val="Controllo3"/>
            <w:enabled/>
            <w:calcOnExit w:val="0"/>
            <w:checkBox>
              <w:sizeAuto/>
              <w:default w:val="0"/>
            </w:checkBox>
          </w:ffData>
        </w:fldChar>
      </w:r>
      <w:bookmarkStart w:id="8" w:name="Controllo3"/>
      <w:r w:rsidR="00C5431E">
        <w:rPr>
          <w:rFonts w:ascii="Arial" w:hAnsi="Arial" w:cs="Arial"/>
          <w:b/>
        </w:rPr>
        <w:instrText xml:space="preserve"> FORMCHECKBOX </w:instrText>
      </w:r>
      <w:r w:rsidR="00C5431E">
        <w:rPr>
          <w:rFonts w:ascii="Arial" w:hAnsi="Arial" w:cs="Arial"/>
          <w:b/>
        </w:rPr>
      </w:r>
      <w:r w:rsidR="00C5431E">
        <w:rPr>
          <w:rFonts w:ascii="Arial" w:hAnsi="Arial" w:cs="Arial"/>
          <w:b/>
        </w:rPr>
        <w:fldChar w:fldCharType="separate"/>
      </w:r>
      <w:r w:rsidR="00C5431E">
        <w:rPr>
          <w:rFonts w:ascii="Arial" w:hAnsi="Arial" w:cs="Arial"/>
          <w:b/>
        </w:rPr>
        <w:fldChar w:fldCharType="end"/>
      </w:r>
      <w:bookmarkEnd w:id="8"/>
      <w:r w:rsidR="00C5431E">
        <w:rPr>
          <w:rFonts w:ascii="Arial" w:hAnsi="Arial" w:cs="Arial"/>
          <w:b/>
        </w:rPr>
        <w:t xml:space="preserve"> </w:t>
      </w:r>
      <w:r>
        <w:rPr>
          <w:rFonts w:ascii="Arial" w:hAnsi="Arial" w:cs="Arial"/>
          <w:b/>
        </w:rPr>
        <w:t>essere</w:t>
      </w:r>
      <w:r>
        <w:rPr>
          <w:rFonts w:ascii="Arial" w:hAnsi="Arial" w:cs="Arial"/>
        </w:rPr>
        <w:t xml:space="preserve"> </w:t>
      </w:r>
      <w:r w:rsidR="00C5431E">
        <w:rPr>
          <w:rFonts w:ascii="Arial" w:hAnsi="Arial" w:cs="Arial"/>
        </w:rPr>
        <w:fldChar w:fldCharType="begin">
          <w:ffData>
            <w:name w:val="Controllo4"/>
            <w:enabled/>
            <w:calcOnExit w:val="0"/>
            <w:checkBox>
              <w:sizeAuto/>
              <w:default w:val="0"/>
            </w:checkBox>
          </w:ffData>
        </w:fldChar>
      </w:r>
      <w:bookmarkStart w:id="9" w:name="Controllo4"/>
      <w:r w:rsidR="00C5431E">
        <w:rPr>
          <w:rFonts w:ascii="Arial" w:hAnsi="Arial" w:cs="Arial"/>
        </w:rPr>
        <w:instrText xml:space="preserve"> FORMCHECKBOX </w:instrText>
      </w:r>
      <w:r w:rsidR="00C5431E">
        <w:rPr>
          <w:rFonts w:ascii="Arial" w:hAnsi="Arial" w:cs="Arial"/>
        </w:rPr>
      </w:r>
      <w:r w:rsidR="00C5431E">
        <w:rPr>
          <w:rFonts w:ascii="Arial" w:hAnsi="Arial" w:cs="Arial"/>
        </w:rPr>
        <w:fldChar w:fldCharType="separate"/>
      </w:r>
      <w:r w:rsidR="00C5431E">
        <w:rPr>
          <w:rFonts w:ascii="Arial" w:hAnsi="Arial" w:cs="Arial"/>
        </w:rPr>
        <w:fldChar w:fldCharType="end"/>
      </w:r>
      <w:bookmarkEnd w:id="9"/>
      <w:r>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in possesso</w:t>
      </w:r>
      <w:r>
        <w:rPr>
          <w:rFonts w:ascii="Arial" w:hAnsi="Arial" w:cs="Arial"/>
        </w:rPr>
        <w:t xml:space="preserve"> </w:t>
      </w:r>
      <w:r w:rsidR="00C5431E">
        <w:rPr>
          <w:rFonts w:ascii="Arial" w:hAnsi="Arial" w:cs="Arial"/>
          <w:i/>
          <w:sz w:val="16"/>
          <w:szCs w:val="16"/>
        </w:rPr>
        <w:t>(barrare la voce che interessa)</w:t>
      </w:r>
      <w:r w:rsidR="00C5431E">
        <w:rPr>
          <w:rFonts w:ascii="Arial" w:hAnsi="Arial" w:cs="Arial"/>
          <w:b/>
          <w:i/>
          <w:sz w:val="16"/>
          <w:szCs w:val="16"/>
        </w:rPr>
        <w:t xml:space="preserve"> </w:t>
      </w:r>
      <w:r>
        <w:rPr>
          <w:rFonts w:ascii="Arial" w:hAnsi="Arial" w:cs="Arial"/>
        </w:rPr>
        <w:t>del diploma di formazione specifica in medicina generale di cui al D.Lgs n. 368/99 e smi. Se affermativo, conseguito presso:</w:t>
      </w:r>
    </w:p>
    <w:p w:rsidR="00C5431E" w:rsidRDefault="00C5431E" w:rsidP="00C5431E">
      <w:pPr>
        <w:pStyle w:val="Paragrafoelenco"/>
        <w:autoSpaceDE w:val="0"/>
        <w:spacing w:line="360" w:lineRule="auto"/>
        <w:ind w:left="360" w:right="-2"/>
        <w:jc w:val="both"/>
        <w:rPr>
          <w:rFonts w:ascii="Arial" w:hAnsi="Arial" w:cs="Arial"/>
        </w:rPr>
      </w:pPr>
      <w:r>
        <w:rPr>
          <w:rFonts w:ascii="Arial" w:hAnsi="Arial" w:cs="Arial"/>
        </w:rPr>
        <w:fldChar w:fldCharType="begin">
          <w:ffData>
            <w:name w:val="Controllo5"/>
            <w:enabled/>
            <w:calcOnExit w:val="0"/>
            <w:checkBox>
              <w:sizeAuto/>
              <w:default w:val="0"/>
            </w:checkBox>
          </w:ffData>
        </w:fldChar>
      </w:r>
      <w:bookmarkStart w:id="10" w:name="Controllo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w:t>
      </w:r>
      <w:r w:rsidR="006C68A9" w:rsidRPr="00C5431E">
        <w:rPr>
          <w:rFonts w:ascii="Arial" w:hAnsi="Arial" w:cs="Arial"/>
        </w:rPr>
        <w:t xml:space="preserve">Regione Veneto, il </w:t>
      </w:r>
      <w:r>
        <w:rPr>
          <w:rFonts w:ascii="Arial" w:hAnsi="Arial" w:cs="Arial"/>
        </w:rPr>
        <w:object w:dxaOrig="1440" w:dyaOrig="1440">
          <v:shape id="_x0000_i1134" type="#_x0000_t75" style="width:101.25pt;height:18pt" o:ole="">
            <v:imagedata r:id="rId47" o:title=""/>
          </v:shape>
          <w:control r:id="rId51" w:name="TextBox15111121" w:shapeid="_x0000_i1134"/>
        </w:object>
      </w:r>
      <w:r>
        <w:rPr>
          <w:rFonts w:ascii="Arial" w:hAnsi="Arial" w:cs="Arial"/>
        </w:rPr>
        <w:t>;</w:t>
      </w:r>
    </w:p>
    <w:p w:rsidR="006C68A9" w:rsidRPr="00C5431E" w:rsidRDefault="00C5431E" w:rsidP="00C5431E">
      <w:pPr>
        <w:pStyle w:val="Paragrafoelenco"/>
        <w:autoSpaceDE w:val="0"/>
        <w:spacing w:line="360" w:lineRule="auto"/>
        <w:ind w:left="360" w:right="-2"/>
        <w:jc w:val="both"/>
        <w:rPr>
          <w:rFonts w:ascii="Arial" w:hAnsi="Arial" w:cs="Arial"/>
        </w:rPr>
      </w:pPr>
      <w:r>
        <w:rPr>
          <w:rFonts w:ascii="Arial" w:hAnsi="Arial" w:cs="Arial"/>
        </w:rPr>
        <w:fldChar w:fldCharType="begin">
          <w:ffData>
            <w:name w:val="Controllo6"/>
            <w:enabled/>
            <w:calcOnExit w:val="0"/>
            <w:checkBox>
              <w:sizeAuto/>
              <w:default w:val="0"/>
            </w:checkBox>
          </w:ffData>
        </w:fldChar>
      </w:r>
      <w:bookmarkStart w:id="11" w:name="Controllo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w:t>
      </w:r>
      <w:r w:rsidR="006C68A9" w:rsidRPr="00C5431E">
        <w:rPr>
          <w:rFonts w:ascii="Arial" w:hAnsi="Arial" w:cs="Arial"/>
        </w:rPr>
        <w:t xml:space="preserve">altra Regione </w:t>
      </w:r>
      <w:r w:rsidRPr="00C5431E">
        <w:rPr>
          <w:rFonts w:ascii="Arial" w:hAnsi="Arial" w:cs="Arial"/>
          <w:i/>
          <w:sz w:val="16"/>
          <w:szCs w:val="16"/>
        </w:rPr>
        <w:t>(specificare)</w:t>
      </w:r>
      <w:r w:rsidRPr="00C5431E">
        <w:rPr>
          <w:rFonts w:ascii="Arial" w:hAnsi="Arial" w:cs="Arial"/>
        </w:rPr>
        <w:t xml:space="preserve"> </w:t>
      </w:r>
      <w:r>
        <w:rPr>
          <w:rFonts w:ascii="Arial" w:hAnsi="Arial" w:cs="Arial"/>
        </w:rPr>
        <w:object w:dxaOrig="1440" w:dyaOrig="1440">
          <v:shape id="_x0000_i1136" type="#_x0000_t75" style="width:273.75pt;height:18pt" o:ole="">
            <v:imagedata r:id="rId52" o:title=""/>
          </v:shape>
          <w:control r:id="rId53" w:name="TextBox15111122" w:shapeid="_x0000_i1136"/>
        </w:object>
      </w:r>
      <w:r w:rsidR="006C68A9" w:rsidRPr="00C5431E">
        <w:rPr>
          <w:rFonts w:ascii="Arial" w:hAnsi="Arial" w:cs="Arial"/>
          <w:i/>
          <w:sz w:val="16"/>
          <w:szCs w:val="16"/>
        </w:rPr>
        <w:t>,</w:t>
      </w:r>
      <w:r w:rsidR="006C68A9" w:rsidRPr="00C5431E">
        <w:rPr>
          <w:rFonts w:ascii="Arial" w:hAnsi="Arial" w:cs="Arial"/>
        </w:rPr>
        <w:t xml:space="preserve"> il </w:t>
      </w:r>
      <w:r>
        <w:rPr>
          <w:rFonts w:ascii="Arial" w:hAnsi="Arial" w:cs="Arial"/>
        </w:rPr>
        <w:object w:dxaOrig="1440" w:dyaOrig="1440">
          <v:shape id="_x0000_i1138" type="#_x0000_t75" style="width:101.25pt;height:18pt" o:ole="">
            <v:imagedata r:id="rId47" o:title=""/>
          </v:shape>
          <w:control r:id="rId54" w:name="TextBox15111123" w:shapeid="_x0000_i1138"/>
        </w:object>
      </w:r>
      <w:r w:rsidR="006C68A9" w:rsidRPr="00C5431E">
        <w:rPr>
          <w:rFonts w:ascii="Arial" w:hAnsi="Arial" w:cs="Arial"/>
        </w:rPr>
        <w:t>;</w:t>
      </w:r>
    </w:p>
    <w:p w:rsidR="006C68A9" w:rsidRDefault="009779D6" w:rsidP="006C68A9">
      <w:pPr>
        <w:pStyle w:val="Paragrafoelenco"/>
        <w:numPr>
          <w:ilvl w:val="0"/>
          <w:numId w:val="1"/>
        </w:numPr>
        <w:autoSpaceDE w:val="0"/>
        <w:spacing w:line="360" w:lineRule="auto"/>
        <w:ind w:right="-2"/>
        <w:jc w:val="both"/>
      </w:pPr>
      <w:r>
        <w:rPr>
          <w:rFonts w:ascii="Arial" w:hAnsi="Arial" w:cs="Arial"/>
          <w:b/>
        </w:rPr>
        <w:fldChar w:fldCharType="begin">
          <w:ffData>
            <w:name w:val="Controllo7"/>
            <w:enabled/>
            <w:calcOnExit w:val="0"/>
            <w:checkBox>
              <w:sizeAuto/>
              <w:default w:val="0"/>
            </w:checkBox>
          </w:ffData>
        </w:fldChar>
      </w:r>
      <w:bookmarkStart w:id="12" w:name="Controllo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2"/>
      <w:r>
        <w:rPr>
          <w:rFonts w:ascii="Arial" w:hAnsi="Arial" w:cs="Arial"/>
          <w:b/>
        </w:rPr>
        <w:t xml:space="preserve"> </w:t>
      </w:r>
      <w:r w:rsidR="006C68A9">
        <w:rPr>
          <w:rFonts w:ascii="Arial" w:hAnsi="Arial" w:cs="Arial"/>
          <w:b/>
        </w:rPr>
        <w:t>di essere</w:t>
      </w:r>
      <w:r w:rsidR="006C68A9">
        <w:rPr>
          <w:rFonts w:ascii="Arial" w:hAnsi="Arial" w:cs="Arial"/>
        </w:rPr>
        <w:t xml:space="preserve"> </w:t>
      </w:r>
      <w:r>
        <w:rPr>
          <w:rFonts w:ascii="Arial" w:hAnsi="Arial" w:cs="Arial"/>
        </w:rPr>
        <w:fldChar w:fldCharType="begin">
          <w:ffData>
            <w:name w:val="Controllo8"/>
            <w:enabled/>
            <w:calcOnExit w:val="0"/>
            <w:checkBox>
              <w:sizeAuto/>
              <w:default w:val="0"/>
            </w:checkBox>
          </w:ffData>
        </w:fldChar>
      </w:r>
      <w:bookmarkStart w:id="13" w:name="Controllo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6C68A9">
        <w:rPr>
          <w:rFonts w:ascii="Arial" w:hAnsi="Arial" w:cs="Arial"/>
        </w:rPr>
        <w:t xml:space="preserve"> </w:t>
      </w:r>
      <w:r w:rsidR="006C68A9">
        <w:rPr>
          <w:rFonts w:ascii="Arial" w:hAnsi="Arial" w:cs="Arial"/>
          <w:b/>
        </w:rPr>
        <w:t>non essere</w:t>
      </w:r>
      <w:r w:rsidR="006C68A9">
        <w:rPr>
          <w:rFonts w:ascii="Arial" w:hAnsi="Arial" w:cs="Arial"/>
        </w:rPr>
        <w:t xml:space="preserve"> </w:t>
      </w:r>
      <w:r w:rsidR="006C68A9">
        <w:rPr>
          <w:rFonts w:ascii="Arial" w:hAnsi="Arial" w:cs="Arial"/>
          <w:b/>
        </w:rPr>
        <w:t>iscritto</w:t>
      </w:r>
      <w:r w:rsidR="006C68A9">
        <w:rPr>
          <w:rFonts w:ascii="Arial" w:hAnsi="Arial" w:cs="Arial"/>
        </w:rPr>
        <w:t xml:space="preserve"> </w:t>
      </w:r>
      <w:r>
        <w:rPr>
          <w:rFonts w:ascii="Arial" w:hAnsi="Arial" w:cs="Arial"/>
          <w:i/>
          <w:sz w:val="16"/>
          <w:szCs w:val="16"/>
        </w:rPr>
        <w:t xml:space="preserve">(barrare la voce che interessa) </w:t>
      </w:r>
      <w:r w:rsidR="006C68A9">
        <w:rPr>
          <w:rFonts w:ascii="Arial" w:hAnsi="Arial" w:cs="Arial"/>
        </w:rPr>
        <w:t xml:space="preserve">al corso di formazione specifica in medicina generale di cui al D.Lgs n. 368/99 e smi. Se affermativo: anno di frequenza (1°, 2° 3° anno) </w:t>
      </w:r>
      <w:r>
        <w:rPr>
          <w:rFonts w:ascii="Arial" w:hAnsi="Arial" w:cs="Arial"/>
        </w:rPr>
        <w:object w:dxaOrig="1440" w:dyaOrig="1440">
          <v:shape id="_x0000_i1140" type="#_x0000_t75" style="width:101.25pt;height:18pt" o:ole="">
            <v:imagedata r:id="rId47" o:title=""/>
          </v:shape>
          <w:control r:id="rId55" w:name="TextBox151111211" w:shapeid="_x0000_i1140"/>
        </w:object>
      </w:r>
      <w:r w:rsidR="006C68A9">
        <w:rPr>
          <w:rFonts w:ascii="Arial" w:hAnsi="Arial" w:cs="Arial"/>
        </w:rPr>
        <w:t xml:space="preserve"> e data effettiva di inizio corso </w:t>
      </w:r>
      <w:r>
        <w:rPr>
          <w:rFonts w:ascii="Arial" w:hAnsi="Arial" w:cs="Arial"/>
        </w:rPr>
        <w:object w:dxaOrig="1440" w:dyaOrig="1440">
          <v:shape id="_x0000_i1142" type="#_x0000_t75" style="width:101.25pt;height:18pt" o:ole="">
            <v:imagedata r:id="rId47" o:title=""/>
          </v:shape>
          <w:control r:id="rId56" w:name="TextBox151111212" w:shapeid="_x0000_i1142"/>
        </w:object>
      </w:r>
      <w:r w:rsidR="006C68A9">
        <w:rPr>
          <w:rFonts w:ascii="Arial" w:hAnsi="Arial" w:cs="Arial"/>
        </w:rPr>
        <w:t>, in qualità di</w:t>
      </w:r>
      <w:r w:rsidR="004924A9">
        <w:rPr>
          <w:rFonts w:ascii="Arial" w:hAnsi="Arial" w:cs="Arial"/>
        </w:rPr>
        <w:t xml:space="preserve"> </w:t>
      </w:r>
      <w:r w:rsidR="004924A9">
        <w:rPr>
          <w:rFonts w:ascii="Arial" w:hAnsi="Arial" w:cs="Arial"/>
          <w:i/>
          <w:sz w:val="16"/>
          <w:szCs w:val="16"/>
        </w:rPr>
        <w:t>(barrare la voce che interessa)</w:t>
      </w:r>
      <w:r w:rsidR="006C68A9">
        <w:rPr>
          <w:rFonts w:ascii="Arial" w:hAnsi="Arial" w:cs="Arial"/>
        </w:rPr>
        <w:t>:</w:t>
      </w:r>
    </w:p>
    <w:p w:rsidR="006C68A9" w:rsidRPr="009779D6" w:rsidRDefault="009779D6" w:rsidP="009779D6">
      <w:pPr>
        <w:autoSpaceDE w:val="0"/>
        <w:spacing w:line="360" w:lineRule="auto"/>
        <w:ind w:right="-2" w:firstLine="360"/>
        <w:jc w:val="both"/>
        <w:rPr>
          <w:rFonts w:ascii="Arial" w:hAnsi="Arial" w:cs="Arial"/>
        </w:rPr>
      </w:pPr>
      <w:r w:rsidRPr="009779D6">
        <w:rPr>
          <w:rFonts w:ascii="Arial" w:hAnsi="Arial" w:cs="Arial"/>
        </w:rPr>
        <w:fldChar w:fldCharType="begin">
          <w:ffData>
            <w:name w:val="Controllo9"/>
            <w:enabled/>
            <w:calcOnExit w:val="0"/>
            <w:checkBox>
              <w:sizeAuto/>
              <w:default w:val="0"/>
            </w:checkBox>
          </w:ffData>
        </w:fldChar>
      </w:r>
      <w:bookmarkStart w:id="14" w:name="Controllo9"/>
      <w:r w:rsidRPr="009779D6">
        <w:rPr>
          <w:rFonts w:ascii="Arial" w:hAnsi="Arial" w:cs="Arial"/>
        </w:rPr>
        <w:instrText xml:space="preserve"> FORMCHECKBOX </w:instrText>
      </w:r>
      <w:r w:rsidRPr="009779D6">
        <w:rPr>
          <w:rFonts w:ascii="Arial" w:hAnsi="Arial" w:cs="Arial"/>
        </w:rPr>
      </w:r>
      <w:r w:rsidRPr="009779D6">
        <w:rPr>
          <w:rFonts w:ascii="Arial" w:hAnsi="Arial" w:cs="Arial"/>
        </w:rPr>
        <w:fldChar w:fldCharType="separate"/>
      </w:r>
      <w:r w:rsidRPr="009779D6">
        <w:rPr>
          <w:rFonts w:ascii="Arial" w:hAnsi="Arial" w:cs="Arial"/>
        </w:rPr>
        <w:fldChar w:fldCharType="end"/>
      </w:r>
      <w:bookmarkEnd w:id="14"/>
      <w:r w:rsidRPr="009779D6">
        <w:rPr>
          <w:rFonts w:ascii="Arial" w:hAnsi="Arial" w:cs="Arial"/>
        </w:rPr>
        <w:t xml:space="preserve"> </w:t>
      </w:r>
      <w:r w:rsidR="006C68A9" w:rsidRPr="00C14365">
        <w:rPr>
          <w:rFonts w:ascii="Arial" w:hAnsi="Arial" w:cs="Arial"/>
          <w:sz w:val="22"/>
          <w:szCs w:val="22"/>
        </w:rPr>
        <w:t>ordinario</w:t>
      </w:r>
      <w:r w:rsidR="006C68A9" w:rsidRPr="009779D6">
        <w:rPr>
          <w:rFonts w:ascii="Arial" w:hAnsi="Arial" w:cs="Arial"/>
        </w:rPr>
        <w:t xml:space="preserve"> </w:t>
      </w:r>
    </w:p>
    <w:p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0"/>
            <w:enabled/>
            <w:calcOnExit w:val="0"/>
            <w:checkBox>
              <w:sizeAuto/>
              <w:default w:val="0"/>
            </w:checkBox>
          </w:ffData>
        </w:fldChar>
      </w:r>
      <w:bookmarkStart w:id="15" w:name="Controllo10"/>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5"/>
      <w:r>
        <w:rPr>
          <w:rFonts w:ascii="Arial" w:hAnsi="Arial" w:cs="Arial"/>
          <w:sz w:val="28"/>
          <w:szCs w:val="28"/>
        </w:rPr>
        <w:t xml:space="preserve"> </w:t>
      </w:r>
      <w:r w:rsidR="006C68A9">
        <w:rPr>
          <w:rFonts w:ascii="Arial" w:hAnsi="Arial" w:cs="Arial"/>
        </w:rPr>
        <w:t>soprannumerario (ex L. 401/2000),</w:t>
      </w:r>
    </w:p>
    <w:p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1"/>
            <w:enabled/>
            <w:calcOnExit w:val="0"/>
            <w:checkBox>
              <w:sizeAuto/>
              <w:default w:val="0"/>
            </w:checkBox>
          </w:ffData>
        </w:fldChar>
      </w:r>
      <w:bookmarkStart w:id="16" w:name="Controllo11"/>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6"/>
      <w:r>
        <w:rPr>
          <w:rFonts w:ascii="Arial" w:hAnsi="Arial" w:cs="Arial"/>
          <w:sz w:val="28"/>
          <w:szCs w:val="28"/>
        </w:rPr>
        <w:t xml:space="preserve"> </w:t>
      </w:r>
      <w:r w:rsidR="006C68A9">
        <w:rPr>
          <w:rFonts w:ascii="Arial" w:hAnsi="Arial" w:cs="Arial"/>
        </w:rPr>
        <w:t>avviso riservato (ex DL n. 35/2019 convertito in L. n. 60/2019, cd. Decreto Calabria),</w:t>
      </w:r>
    </w:p>
    <w:p w:rsidR="006C68A9" w:rsidRDefault="006C68A9" w:rsidP="006C68A9">
      <w:pPr>
        <w:pStyle w:val="Paragrafoelenco"/>
        <w:autoSpaceDE w:val="0"/>
        <w:spacing w:line="360" w:lineRule="auto"/>
        <w:ind w:left="360" w:right="-2"/>
        <w:jc w:val="both"/>
      </w:pPr>
      <w:r>
        <w:rPr>
          <w:rFonts w:ascii="Arial" w:hAnsi="Arial" w:cs="Arial"/>
        </w:rPr>
        <w:t>presso:</w:t>
      </w:r>
    </w:p>
    <w:p w:rsidR="006C68A9" w:rsidRDefault="009779D6" w:rsidP="006C68A9">
      <w:pPr>
        <w:pStyle w:val="Paragrafoelenco"/>
        <w:autoSpaceDE w:val="0"/>
        <w:spacing w:line="360" w:lineRule="auto"/>
        <w:ind w:left="360" w:right="-2"/>
        <w:jc w:val="both"/>
      </w:pPr>
      <w:r>
        <w:rPr>
          <w:rFonts w:ascii="Arial" w:hAnsi="Arial" w:cs="Arial"/>
          <w:sz w:val="28"/>
          <w:szCs w:val="28"/>
        </w:rPr>
        <w:fldChar w:fldCharType="begin">
          <w:ffData>
            <w:name w:val="Controllo12"/>
            <w:enabled/>
            <w:calcOnExit w:val="0"/>
            <w:checkBox>
              <w:sizeAuto/>
              <w:default w:val="0"/>
            </w:checkBox>
          </w:ffData>
        </w:fldChar>
      </w:r>
      <w:bookmarkStart w:id="17" w:name="Controllo12"/>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7"/>
      <w:r>
        <w:rPr>
          <w:rFonts w:ascii="Arial" w:hAnsi="Arial" w:cs="Arial"/>
          <w:sz w:val="28"/>
          <w:szCs w:val="28"/>
        </w:rPr>
        <w:t xml:space="preserve"> </w:t>
      </w:r>
      <w:r w:rsidR="006C68A9">
        <w:rPr>
          <w:rFonts w:ascii="Arial" w:hAnsi="Arial" w:cs="Arial"/>
        </w:rPr>
        <w:t>Regione Veneto,</w:t>
      </w:r>
    </w:p>
    <w:p w:rsidR="006C68A9" w:rsidRDefault="009779D6" w:rsidP="006C68A9">
      <w:pPr>
        <w:pStyle w:val="Paragrafoelenco"/>
        <w:autoSpaceDE w:val="0"/>
        <w:spacing w:line="360" w:lineRule="auto"/>
        <w:ind w:left="0" w:right="-2" w:firstLine="360"/>
        <w:jc w:val="both"/>
      </w:pPr>
      <w:r>
        <w:rPr>
          <w:rFonts w:ascii="Arial" w:hAnsi="Arial" w:cs="Arial"/>
          <w:sz w:val="28"/>
          <w:szCs w:val="28"/>
        </w:rPr>
        <w:fldChar w:fldCharType="begin">
          <w:ffData>
            <w:name w:val="Controllo13"/>
            <w:enabled/>
            <w:calcOnExit w:val="0"/>
            <w:checkBox>
              <w:sizeAuto/>
              <w:default w:val="0"/>
            </w:checkBox>
          </w:ffData>
        </w:fldChar>
      </w:r>
      <w:bookmarkStart w:id="18" w:name="Controllo13"/>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bookmarkEnd w:id="18"/>
      <w:r>
        <w:rPr>
          <w:rFonts w:ascii="Arial" w:hAnsi="Arial" w:cs="Arial"/>
          <w:sz w:val="28"/>
          <w:szCs w:val="28"/>
        </w:rPr>
        <w:t xml:space="preserve"> </w:t>
      </w:r>
      <w:r w:rsidR="006C68A9">
        <w:rPr>
          <w:rFonts w:ascii="Arial" w:hAnsi="Arial" w:cs="Arial"/>
        </w:rPr>
        <w:t>altra Regione</w:t>
      </w:r>
      <w:r>
        <w:rPr>
          <w:rFonts w:ascii="Arial" w:hAnsi="Arial" w:cs="Arial"/>
        </w:rPr>
        <w:t xml:space="preserve"> </w:t>
      </w:r>
      <w:r w:rsidRPr="00C5431E">
        <w:rPr>
          <w:rFonts w:ascii="Arial" w:hAnsi="Arial" w:cs="Arial"/>
          <w:i/>
          <w:sz w:val="16"/>
          <w:szCs w:val="16"/>
        </w:rPr>
        <w:t>(specificare)</w:t>
      </w:r>
      <w:r w:rsidRPr="00C5431E">
        <w:rPr>
          <w:rFonts w:ascii="Arial" w:hAnsi="Arial" w:cs="Arial"/>
        </w:rPr>
        <w:t xml:space="preserve"> </w:t>
      </w:r>
      <w:r w:rsidR="006C68A9">
        <w:rPr>
          <w:rFonts w:ascii="Arial" w:hAnsi="Arial" w:cs="Arial"/>
        </w:rPr>
        <w:t xml:space="preserve">    </w:t>
      </w:r>
      <w:r>
        <w:rPr>
          <w:rFonts w:ascii="Arial" w:hAnsi="Arial" w:cs="Arial"/>
        </w:rPr>
        <w:object w:dxaOrig="1440" w:dyaOrig="1440">
          <v:shape id="_x0000_i1144" type="#_x0000_t75" style="width:273.75pt;height:18pt" o:ole="">
            <v:imagedata r:id="rId52" o:title=""/>
          </v:shape>
          <w:control r:id="rId57" w:name="TextBox151111221" w:shapeid="_x0000_i1144"/>
        </w:object>
      </w:r>
      <w:r w:rsidR="006C68A9">
        <w:rPr>
          <w:rFonts w:ascii="Arial" w:hAnsi="Arial" w:cs="Arial"/>
        </w:rPr>
        <w:t>;</w:t>
      </w:r>
    </w:p>
    <w:p w:rsidR="006C68A9" w:rsidRDefault="009779D6" w:rsidP="006C68A9">
      <w:pPr>
        <w:pStyle w:val="Paragrafoelenco"/>
        <w:numPr>
          <w:ilvl w:val="0"/>
          <w:numId w:val="1"/>
        </w:numPr>
        <w:autoSpaceDE w:val="0"/>
        <w:spacing w:line="360" w:lineRule="auto"/>
        <w:ind w:right="-2"/>
        <w:jc w:val="both"/>
      </w:pPr>
      <w:r>
        <w:rPr>
          <w:rFonts w:ascii="Arial" w:hAnsi="Arial" w:cs="Arial"/>
          <w:b/>
        </w:rPr>
        <w:fldChar w:fldCharType="begin">
          <w:ffData>
            <w:name w:val="Controllo14"/>
            <w:enabled/>
            <w:calcOnExit w:val="0"/>
            <w:checkBox>
              <w:sizeAuto/>
              <w:default w:val="0"/>
            </w:checkBox>
          </w:ffData>
        </w:fldChar>
      </w:r>
      <w:bookmarkStart w:id="19" w:name="Controllo14"/>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19"/>
      <w:r>
        <w:rPr>
          <w:rFonts w:ascii="Arial" w:hAnsi="Arial" w:cs="Arial"/>
          <w:b/>
        </w:rPr>
        <w:t xml:space="preserve"> </w:t>
      </w:r>
      <w:r w:rsidR="006C68A9">
        <w:rPr>
          <w:rFonts w:ascii="Arial" w:hAnsi="Arial" w:cs="Arial"/>
          <w:b/>
        </w:rPr>
        <w:t>di essere</w:t>
      </w:r>
      <w:r w:rsidR="006C68A9">
        <w:rPr>
          <w:rFonts w:ascii="Arial" w:hAnsi="Arial" w:cs="Arial"/>
        </w:rPr>
        <w:t xml:space="preserve"> </w:t>
      </w:r>
      <w:r>
        <w:rPr>
          <w:rFonts w:ascii="Arial" w:hAnsi="Arial" w:cs="Arial"/>
        </w:rPr>
        <w:fldChar w:fldCharType="begin">
          <w:ffData>
            <w:name w:val="Controllo15"/>
            <w:enabled/>
            <w:calcOnExit w:val="0"/>
            <w:checkBox>
              <w:sizeAuto/>
              <w:default w:val="0"/>
            </w:checkBox>
          </w:ffData>
        </w:fldChar>
      </w:r>
      <w:bookmarkStart w:id="20" w:name="Controllo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6C68A9">
        <w:rPr>
          <w:rFonts w:ascii="Arial" w:hAnsi="Arial" w:cs="Arial"/>
        </w:rPr>
        <w:t xml:space="preserve"> </w:t>
      </w:r>
      <w:r w:rsidR="006C68A9">
        <w:rPr>
          <w:rFonts w:ascii="Arial" w:hAnsi="Arial" w:cs="Arial"/>
          <w:b/>
        </w:rPr>
        <w:t>non essere</w:t>
      </w:r>
      <w:r w:rsidR="006C68A9">
        <w:rPr>
          <w:rFonts w:ascii="Arial" w:hAnsi="Arial" w:cs="Arial"/>
        </w:rPr>
        <w:t xml:space="preserve"> </w:t>
      </w:r>
      <w:r w:rsidR="006C68A9">
        <w:rPr>
          <w:rFonts w:ascii="Arial" w:hAnsi="Arial" w:cs="Arial"/>
          <w:b/>
        </w:rPr>
        <w:t xml:space="preserve">in possesso </w:t>
      </w:r>
      <w:r w:rsidR="00AB3152">
        <w:rPr>
          <w:rFonts w:ascii="Arial" w:hAnsi="Arial" w:cs="Arial"/>
          <w:i/>
          <w:sz w:val="16"/>
          <w:szCs w:val="16"/>
        </w:rPr>
        <w:t xml:space="preserve">(barrare la voce che interessa) </w:t>
      </w:r>
      <w:r w:rsidR="006C68A9">
        <w:rPr>
          <w:rFonts w:ascii="Arial" w:hAnsi="Arial" w:cs="Arial"/>
        </w:rPr>
        <w:t xml:space="preserve">del Diploma di specializzazione in </w:t>
      </w:r>
      <w:r>
        <w:rPr>
          <w:rFonts w:ascii="Arial" w:hAnsi="Arial" w:cs="Arial"/>
        </w:rPr>
        <w:object w:dxaOrig="1440" w:dyaOrig="1440">
          <v:shape id="_x0000_i1146" type="#_x0000_t75" style="width:364.5pt;height:18pt" o:ole="">
            <v:imagedata r:id="rId58" o:title=""/>
          </v:shape>
          <w:control r:id="rId59" w:name="TextBox1511112211" w:shapeid="_x0000_i1146"/>
        </w:object>
      </w:r>
      <w:r w:rsidR="006C68A9">
        <w:rPr>
          <w:rFonts w:ascii="Arial" w:hAnsi="Arial" w:cs="Arial"/>
        </w:rPr>
        <w:t xml:space="preserve"> conseguito presso l’Università degli Studi di </w:t>
      </w:r>
      <w:r>
        <w:rPr>
          <w:rFonts w:ascii="Arial" w:hAnsi="Arial" w:cs="Arial"/>
        </w:rPr>
        <w:object w:dxaOrig="1440" w:dyaOrig="1440">
          <v:shape id="_x0000_i1148" type="#_x0000_t75" style="width:238.5pt;height:18pt" o:ole="">
            <v:imagedata r:id="rId60" o:title=""/>
          </v:shape>
          <w:control r:id="rId61" w:name="TextBox1511112212" w:shapeid="_x0000_i1148"/>
        </w:object>
      </w:r>
      <w:r w:rsidR="006C68A9">
        <w:rPr>
          <w:rFonts w:ascii="Arial" w:hAnsi="Arial" w:cs="Arial"/>
        </w:rPr>
        <w:t xml:space="preserve">, in data </w:t>
      </w:r>
      <w:r>
        <w:rPr>
          <w:rFonts w:ascii="Arial" w:hAnsi="Arial" w:cs="Arial"/>
        </w:rPr>
        <w:object w:dxaOrig="1440" w:dyaOrig="1440">
          <v:shape id="_x0000_i1150" type="#_x0000_t75" style="width:101.25pt;height:18pt" o:ole="">
            <v:imagedata r:id="rId47" o:title=""/>
          </v:shape>
          <w:control r:id="rId62" w:name="TextBox151111213" w:shapeid="_x0000_i1150"/>
        </w:object>
      </w:r>
      <w:r w:rsidR="006C68A9">
        <w:rPr>
          <w:rFonts w:ascii="Arial" w:hAnsi="Arial" w:cs="Arial"/>
        </w:rPr>
        <w:t>;</w:t>
      </w:r>
    </w:p>
    <w:p w:rsidR="006C68A9" w:rsidRPr="006B323A"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9779D6">
        <w:rPr>
          <w:rFonts w:ascii="Arial" w:hAnsi="Arial" w:cs="Arial"/>
          <w:b/>
        </w:rPr>
        <w:fldChar w:fldCharType="begin">
          <w:ffData>
            <w:name w:val="Controllo24"/>
            <w:enabled/>
            <w:calcOnExit w:val="0"/>
            <w:checkBox>
              <w:sizeAuto/>
              <w:default w:val="0"/>
            </w:checkBox>
          </w:ffData>
        </w:fldChar>
      </w:r>
      <w:bookmarkStart w:id="21" w:name="Controllo24"/>
      <w:r w:rsidR="009779D6">
        <w:rPr>
          <w:rFonts w:ascii="Arial" w:hAnsi="Arial" w:cs="Arial"/>
          <w:b/>
        </w:rPr>
        <w:instrText xml:space="preserve"> FORMCHECKBOX </w:instrText>
      </w:r>
      <w:r w:rsidR="009779D6">
        <w:rPr>
          <w:rFonts w:ascii="Arial" w:hAnsi="Arial" w:cs="Arial"/>
          <w:b/>
        </w:rPr>
      </w:r>
      <w:r w:rsidR="009779D6">
        <w:rPr>
          <w:rFonts w:ascii="Arial" w:hAnsi="Arial" w:cs="Arial"/>
          <w:b/>
        </w:rPr>
        <w:fldChar w:fldCharType="separate"/>
      </w:r>
      <w:r w:rsidR="009779D6">
        <w:rPr>
          <w:rFonts w:ascii="Arial" w:hAnsi="Arial" w:cs="Arial"/>
          <w:b/>
        </w:rPr>
        <w:fldChar w:fldCharType="end"/>
      </w:r>
      <w:bookmarkEnd w:id="21"/>
      <w:r w:rsidR="009779D6">
        <w:rPr>
          <w:rFonts w:ascii="Arial" w:hAnsi="Arial" w:cs="Arial"/>
          <w:b/>
        </w:rPr>
        <w:t xml:space="preserve"> </w:t>
      </w:r>
      <w:r>
        <w:rPr>
          <w:rFonts w:ascii="Arial" w:hAnsi="Arial" w:cs="Arial"/>
          <w:b/>
        </w:rPr>
        <w:t>essere</w:t>
      </w:r>
      <w:r>
        <w:rPr>
          <w:rFonts w:ascii="Arial" w:hAnsi="Arial" w:cs="Arial"/>
        </w:rPr>
        <w:t xml:space="preserve"> </w:t>
      </w:r>
      <w:r w:rsidR="009779D6">
        <w:rPr>
          <w:rFonts w:ascii="Arial" w:hAnsi="Arial" w:cs="Arial"/>
        </w:rPr>
        <w:fldChar w:fldCharType="begin">
          <w:ffData>
            <w:name w:val="Controllo25"/>
            <w:enabled/>
            <w:calcOnExit w:val="0"/>
            <w:checkBox>
              <w:sizeAuto/>
              <w:default w:val="0"/>
            </w:checkBox>
          </w:ffData>
        </w:fldChar>
      </w:r>
      <w:bookmarkStart w:id="22" w:name="Controllo25"/>
      <w:r w:rsidR="009779D6">
        <w:rPr>
          <w:rFonts w:ascii="Arial" w:hAnsi="Arial" w:cs="Arial"/>
        </w:rPr>
        <w:instrText xml:space="preserve"> FORMCHECKBOX </w:instrText>
      </w:r>
      <w:r w:rsidR="009779D6">
        <w:rPr>
          <w:rFonts w:ascii="Arial" w:hAnsi="Arial" w:cs="Arial"/>
        </w:rPr>
      </w:r>
      <w:r w:rsidR="009779D6">
        <w:rPr>
          <w:rFonts w:ascii="Arial" w:hAnsi="Arial" w:cs="Arial"/>
        </w:rPr>
        <w:fldChar w:fldCharType="separate"/>
      </w:r>
      <w:r w:rsidR="009779D6">
        <w:rPr>
          <w:rFonts w:ascii="Arial" w:hAnsi="Arial" w:cs="Arial"/>
        </w:rPr>
        <w:fldChar w:fldCharType="end"/>
      </w:r>
      <w:bookmarkEnd w:id="22"/>
      <w:r w:rsidR="009779D6">
        <w:rPr>
          <w:rFonts w:ascii="Arial" w:hAnsi="Arial" w:cs="Arial"/>
        </w:rPr>
        <w:t xml:space="preserve"> </w:t>
      </w:r>
      <w:r>
        <w:rPr>
          <w:rFonts w:ascii="Arial" w:hAnsi="Arial" w:cs="Arial"/>
          <w:b/>
        </w:rPr>
        <w:t>non essere</w:t>
      </w:r>
      <w:r>
        <w:rPr>
          <w:rFonts w:ascii="Arial" w:hAnsi="Arial" w:cs="Arial"/>
        </w:rPr>
        <w:t xml:space="preserve"> </w:t>
      </w:r>
      <w:r>
        <w:rPr>
          <w:rFonts w:ascii="Arial" w:hAnsi="Arial" w:cs="Arial"/>
          <w:b/>
        </w:rPr>
        <w:t>iscritto</w:t>
      </w:r>
      <w:r>
        <w:rPr>
          <w:rFonts w:ascii="Arial" w:hAnsi="Arial" w:cs="Arial"/>
        </w:rPr>
        <w:t xml:space="preserve"> </w:t>
      </w:r>
      <w:r w:rsidR="009779D6">
        <w:rPr>
          <w:rFonts w:ascii="Arial" w:hAnsi="Arial" w:cs="Arial"/>
          <w:i/>
          <w:sz w:val="16"/>
          <w:szCs w:val="16"/>
        </w:rPr>
        <w:t xml:space="preserve">(barrare la voce che interessa) </w:t>
      </w:r>
      <w:r>
        <w:rPr>
          <w:rFonts w:ascii="Arial" w:hAnsi="Arial" w:cs="Arial"/>
        </w:rPr>
        <w:t xml:space="preserve">al corso di specializzazione in </w:t>
      </w:r>
      <w:r w:rsidR="009779D6">
        <w:rPr>
          <w:rFonts w:ascii="Arial" w:hAnsi="Arial" w:cs="Arial"/>
        </w:rPr>
        <w:object w:dxaOrig="1440" w:dyaOrig="1440">
          <v:shape id="_x0000_i1152" type="#_x0000_t75" style="width:463.5pt;height:18pt" o:ole="">
            <v:imagedata r:id="rId63" o:title=""/>
          </v:shape>
          <w:control r:id="rId64" w:name="TextBox15111122111" w:shapeid="_x0000_i1152"/>
        </w:object>
      </w:r>
      <w:r>
        <w:rPr>
          <w:rFonts w:ascii="Arial" w:hAnsi="Arial" w:cs="Arial"/>
        </w:rPr>
        <w:t xml:space="preserve"> dal </w:t>
      </w:r>
      <w:r w:rsidR="009779D6">
        <w:rPr>
          <w:rFonts w:ascii="Arial" w:hAnsi="Arial" w:cs="Arial"/>
        </w:rPr>
        <w:object w:dxaOrig="1440" w:dyaOrig="1440">
          <v:shape id="_x0000_i1154" type="#_x0000_t75" style="width:101.25pt;height:18pt" o:ole="">
            <v:imagedata r:id="rId47" o:title=""/>
          </v:shape>
          <w:control r:id="rId65" w:name="TextBox1511112131" w:shapeid="_x0000_i1154"/>
        </w:object>
      </w:r>
      <w:r>
        <w:rPr>
          <w:rFonts w:ascii="Arial" w:hAnsi="Arial" w:cs="Arial"/>
        </w:rPr>
        <w:t xml:space="preserve"> presso l’Università degli Studi di </w:t>
      </w:r>
      <w:r w:rsidR="009779D6">
        <w:rPr>
          <w:rFonts w:ascii="Arial" w:hAnsi="Arial" w:cs="Arial"/>
        </w:rPr>
        <w:object w:dxaOrig="1440" w:dyaOrig="1440">
          <v:shape id="_x0000_i1156" type="#_x0000_t75" style="width:238.5pt;height:18pt" o:ole="">
            <v:imagedata r:id="rId60" o:title=""/>
          </v:shape>
          <w:control r:id="rId66" w:name="TextBox15111122121" w:shapeid="_x0000_i1156"/>
        </w:object>
      </w:r>
      <w:r>
        <w:rPr>
          <w:rFonts w:ascii="Arial" w:hAnsi="Arial" w:cs="Arial"/>
        </w:rPr>
        <w:t>;</w:t>
      </w:r>
    </w:p>
    <w:p w:rsidR="006C68A9" w:rsidRDefault="006C68A9" w:rsidP="006C68A9">
      <w:pPr>
        <w:pStyle w:val="Paragrafoelenco"/>
        <w:numPr>
          <w:ilvl w:val="0"/>
          <w:numId w:val="1"/>
        </w:numPr>
        <w:autoSpaceDE w:val="0"/>
        <w:spacing w:line="360" w:lineRule="auto"/>
        <w:ind w:right="-2"/>
        <w:jc w:val="both"/>
      </w:pPr>
      <w:r>
        <w:rPr>
          <w:rFonts w:ascii="Arial" w:hAnsi="Arial" w:cs="Arial"/>
          <w:b/>
          <w:bCs/>
        </w:rPr>
        <w:lastRenderedPageBreak/>
        <w:t xml:space="preserve">di </w:t>
      </w:r>
      <w:r w:rsidR="009779D6">
        <w:rPr>
          <w:rFonts w:ascii="Arial" w:hAnsi="Arial" w:cs="Arial"/>
          <w:b/>
          <w:bCs/>
        </w:rPr>
        <w:fldChar w:fldCharType="begin">
          <w:ffData>
            <w:name w:val="Controllo22"/>
            <w:enabled/>
            <w:calcOnExit w:val="0"/>
            <w:checkBox>
              <w:sizeAuto/>
              <w:default w:val="0"/>
            </w:checkBox>
          </w:ffData>
        </w:fldChar>
      </w:r>
      <w:bookmarkStart w:id="23" w:name="Controllo22"/>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3"/>
      <w:r w:rsidR="009779D6">
        <w:rPr>
          <w:rFonts w:ascii="Arial" w:hAnsi="Arial" w:cs="Arial"/>
          <w:b/>
          <w:bCs/>
        </w:rPr>
        <w:t xml:space="preserve"> </w:t>
      </w:r>
      <w:r>
        <w:rPr>
          <w:rFonts w:ascii="Arial" w:hAnsi="Arial" w:cs="Arial"/>
          <w:b/>
          <w:bCs/>
        </w:rPr>
        <w:t xml:space="preserve">essere </w:t>
      </w:r>
      <w:r w:rsidR="009779D6">
        <w:rPr>
          <w:rFonts w:ascii="Arial" w:hAnsi="Arial" w:cs="Arial"/>
          <w:b/>
          <w:bCs/>
        </w:rPr>
        <w:fldChar w:fldCharType="begin">
          <w:ffData>
            <w:name w:val="Controllo23"/>
            <w:enabled/>
            <w:calcOnExit w:val="0"/>
            <w:checkBox>
              <w:sizeAuto/>
              <w:default w:val="0"/>
            </w:checkBox>
          </w:ffData>
        </w:fldChar>
      </w:r>
      <w:bookmarkStart w:id="24" w:name="Controllo23"/>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4"/>
      <w:r>
        <w:rPr>
          <w:rFonts w:ascii="Arial" w:hAnsi="Arial" w:cs="Arial"/>
          <w:b/>
          <w:bCs/>
        </w:rPr>
        <w:t xml:space="preserve"> non essere</w:t>
      </w:r>
      <w:r>
        <w:rPr>
          <w:rFonts w:ascii="Arial" w:hAnsi="Arial" w:cs="Arial"/>
          <w:bCs/>
        </w:rPr>
        <w:t xml:space="preserve"> </w:t>
      </w:r>
      <w:r w:rsidR="009779D6">
        <w:rPr>
          <w:rFonts w:ascii="Arial" w:hAnsi="Arial" w:cs="Arial"/>
          <w:i/>
          <w:sz w:val="16"/>
          <w:szCs w:val="16"/>
        </w:rPr>
        <w:t xml:space="preserve">(barrare la voce che interessa) </w:t>
      </w:r>
      <w:r>
        <w:rPr>
          <w:rFonts w:ascii="Arial" w:hAnsi="Arial" w:cs="Arial"/>
          <w:bCs/>
        </w:rPr>
        <w:t xml:space="preserve">a conoscenza di </w:t>
      </w:r>
      <w:r w:rsidR="00236D24">
        <w:rPr>
          <w:rFonts w:ascii="Arial" w:hAnsi="Arial" w:cs="Arial"/>
          <w:bCs/>
        </w:rPr>
        <w:fldChar w:fldCharType="begin">
          <w:ffData>
            <w:name w:val="Controllo30"/>
            <w:enabled/>
            <w:calcOnExit w:val="0"/>
            <w:checkBox>
              <w:sizeAuto/>
              <w:default w:val="0"/>
            </w:checkBox>
          </w:ffData>
        </w:fldChar>
      </w:r>
      <w:bookmarkStart w:id="25" w:name="Controllo30"/>
      <w:r w:rsidR="00236D24">
        <w:rPr>
          <w:rFonts w:ascii="Arial" w:hAnsi="Arial" w:cs="Arial"/>
          <w:bCs/>
        </w:rPr>
        <w:instrText xml:space="preserve"> FORMCHECKBOX </w:instrText>
      </w:r>
      <w:r w:rsidR="00236D24">
        <w:rPr>
          <w:rFonts w:ascii="Arial" w:hAnsi="Arial" w:cs="Arial"/>
          <w:bCs/>
        </w:rPr>
      </w:r>
      <w:r w:rsidR="00236D24">
        <w:rPr>
          <w:rFonts w:ascii="Arial" w:hAnsi="Arial" w:cs="Arial"/>
          <w:bCs/>
        </w:rPr>
        <w:fldChar w:fldCharType="separate"/>
      </w:r>
      <w:r w:rsidR="00236D24">
        <w:rPr>
          <w:rFonts w:ascii="Arial" w:hAnsi="Arial" w:cs="Arial"/>
          <w:bCs/>
        </w:rPr>
        <w:fldChar w:fldCharType="end"/>
      </w:r>
      <w:bookmarkEnd w:id="25"/>
      <w:r w:rsidR="00236D24">
        <w:rPr>
          <w:rFonts w:ascii="Arial" w:hAnsi="Arial" w:cs="Arial"/>
          <w:bCs/>
        </w:rPr>
        <w:t xml:space="preserve"> </w:t>
      </w:r>
      <w:r w:rsidR="00236D24" w:rsidRPr="00252428">
        <w:rPr>
          <w:rFonts w:ascii="Arial" w:hAnsi="Arial" w:cs="Arial"/>
          <w:b/>
          <w:bCs/>
        </w:rPr>
        <w:t xml:space="preserve">essere </w:t>
      </w:r>
      <w:r w:rsidR="00236D24">
        <w:rPr>
          <w:rFonts w:ascii="Arial" w:hAnsi="Arial" w:cs="Arial"/>
          <w:bCs/>
          <w:i/>
        </w:rPr>
        <w:fldChar w:fldCharType="begin">
          <w:ffData>
            <w:name w:val="Controllo31"/>
            <w:enabled/>
            <w:calcOnExit w:val="0"/>
            <w:checkBox>
              <w:sizeAuto/>
              <w:default w:val="0"/>
            </w:checkBox>
          </w:ffData>
        </w:fldChar>
      </w:r>
      <w:bookmarkStart w:id="26" w:name="Controllo31"/>
      <w:r w:rsidR="00236D24">
        <w:rPr>
          <w:rFonts w:ascii="Arial" w:hAnsi="Arial" w:cs="Arial"/>
          <w:bCs/>
          <w:i/>
        </w:rPr>
        <w:instrText xml:space="preserve"> FORMCHECKBOX </w:instrText>
      </w:r>
      <w:r w:rsidR="00236D24">
        <w:rPr>
          <w:rFonts w:ascii="Arial" w:hAnsi="Arial" w:cs="Arial"/>
          <w:bCs/>
          <w:i/>
        </w:rPr>
      </w:r>
      <w:r w:rsidR="00236D24">
        <w:rPr>
          <w:rFonts w:ascii="Arial" w:hAnsi="Arial" w:cs="Arial"/>
          <w:bCs/>
          <w:i/>
        </w:rPr>
        <w:fldChar w:fldCharType="separate"/>
      </w:r>
      <w:r w:rsidR="00236D24">
        <w:rPr>
          <w:rFonts w:ascii="Arial" w:hAnsi="Arial" w:cs="Arial"/>
          <w:bCs/>
          <w:i/>
        </w:rPr>
        <w:fldChar w:fldCharType="end"/>
      </w:r>
      <w:bookmarkEnd w:id="26"/>
      <w:r w:rsidR="00236D24">
        <w:rPr>
          <w:rFonts w:ascii="Arial" w:hAnsi="Arial" w:cs="Arial"/>
          <w:bCs/>
          <w:i/>
        </w:rPr>
        <w:t xml:space="preserve"> </w:t>
      </w:r>
      <w:r w:rsidRPr="00252428">
        <w:rPr>
          <w:rFonts w:ascii="Arial" w:hAnsi="Arial" w:cs="Arial"/>
          <w:b/>
          <w:bCs/>
        </w:rPr>
        <w:t xml:space="preserve">essere stato </w:t>
      </w:r>
      <w:r w:rsidR="004924A9">
        <w:rPr>
          <w:rFonts w:ascii="Arial" w:hAnsi="Arial" w:cs="Arial"/>
          <w:i/>
          <w:sz w:val="16"/>
          <w:szCs w:val="16"/>
        </w:rPr>
        <w:t xml:space="preserve">(barrare la voce che interessa) </w:t>
      </w:r>
      <w:r>
        <w:rPr>
          <w:rFonts w:ascii="Arial" w:hAnsi="Arial" w:cs="Arial"/>
          <w:bCs/>
        </w:rPr>
        <w:t xml:space="preserve">sottoposto a procedimenti penali. In caso affermativo specificare </w:t>
      </w:r>
      <w:r w:rsidR="00B13AA1">
        <w:rPr>
          <w:rFonts w:ascii="Arial" w:hAnsi="Arial" w:cs="Arial"/>
          <w:bCs/>
        </w:rPr>
        <w:t>per quale</w:t>
      </w:r>
      <w:r w:rsidR="00252428">
        <w:rPr>
          <w:rFonts w:ascii="Arial" w:hAnsi="Arial" w:cs="Arial"/>
          <w:bCs/>
        </w:rPr>
        <w:t xml:space="preserve"> reato e </w:t>
      </w:r>
      <w:r>
        <w:rPr>
          <w:rFonts w:ascii="Arial" w:hAnsi="Arial" w:cs="Arial"/>
          <w:bCs/>
        </w:rPr>
        <w:t>come si è concluso il procedimento (es. archiviazione, patteggiamento, sentenza di c</w:t>
      </w:r>
      <w:r w:rsidR="009779D6">
        <w:rPr>
          <w:rFonts w:ascii="Arial" w:hAnsi="Arial" w:cs="Arial"/>
          <w:bCs/>
        </w:rPr>
        <w:t xml:space="preserve">ondanna, ecc.) </w:t>
      </w:r>
      <w:r w:rsidR="009779D6">
        <w:rPr>
          <w:rFonts w:ascii="Arial" w:hAnsi="Arial" w:cs="Arial"/>
        </w:rPr>
        <w:object w:dxaOrig="1440" w:dyaOrig="1440">
          <v:shape id="_x0000_i1158" type="#_x0000_t75" style="width:463.5pt;height:18pt" o:ole="">
            <v:imagedata r:id="rId63" o:title=""/>
          </v:shape>
          <w:control r:id="rId67" w:name="TextBox151111221111" w:shapeid="_x0000_i1158"/>
        </w:object>
      </w:r>
      <w:r w:rsidR="009779D6">
        <w:rPr>
          <w:rFonts w:ascii="Arial" w:hAnsi="Arial" w:cs="Arial"/>
        </w:rPr>
        <w:object w:dxaOrig="1440" w:dyaOrig="1440">
          <v:shape id="_x0000_i1160" type="#_x0000_t75" style="width:460.5pt;height:18pt" o:ole="">
            <v:imagedata r:id="rId68" o:title=""/>
          </v:shape>
          <w:control r:id="rId69" w:name="TextBox151111221112" w:shapeid="_x0000_i1160"/>
        </w:object>
      </w:r>
      <w:r>
        <w:rPr>
          <w:rFonts w:ascii="Arial" w:hAnsi="Arial" w:cs="Arial"/>
          <w:bCs/>
        </w:rPr>
        <w:t>;</w:t>
      </w:r>
    </w:p>
    <w:p w:rsidR="006C68A9" w:rsidRDefault="006C68A9" w:rsidP="006C68A9">
      <w:pPr>
        <w:pStyle w:val="Paragrafoelenco"/>
        <w:numPr>
          <w:ilvl w:val="0"/>
          <w:numId w:val="1"/>
        </w:numPr>
        <w:tabs>
          <w:tab w:val="clear" w:pos="0"/>
          <w:tab w:val="num" w:pos="360"/>
        </w:tabs>
        <w:autoSpaceDE w:val="0"/>
        <w:spacing w:line="360" w:lineRule="auto"/>
        <w:ind w:right="-2"/>
        <w:jc w:val="both"/>
      </w:pPr>
      <w:r>
        <w:rPr>
          <w:rFonts w:ascii="Arial" w:hAnsi="Arial" w:cs="Arial"/>
          <w:b/>
          <w:bCs/>
        </w:rPr>
        <w:t xml:space="preserve">di </w:t>
      </w:r>
      <w:r w:rsidR="009779D6">
        <w:rPr>
          <w:rFonts w:ascii="Arial" w:hAnsi="Arial" w:cs="Arial"/>
          <w:b/>
          <w:bCs/>
        </w:rPr>
        <w:fldChar w:fldCharType="begin">
          <w:ffData>
            <w:name w:val="Controllo20"/>
            <w:enabled/>
            <w:calcOnExit w:val="0"/>
            <w:checkBox>
              <w:sizeAuto/>
              <w:default w:val="0"/>
            </w:checkBox>
          </w:ffData>
        </w:fldChar>
      </w:r>
      <w:bookmarkStart w:id="27" w:name="Controllo20"/>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7"/>
      <w:r w:rsidR="009779D6">
        <w:rPr>
          <w:rFonts w:ascii="Arial" w:hAnsi="Arial" w:cs="Arial"/>
          <w:b/>
          <w:bCs/>
        </w:rPr>
        <w:t xml:space="preserve"> </w:t>
      </w:r>
      <w:r>
        <w:rPr>
          <w:rFonts w:ascii="Arial" w:hAnsi="Arial" w:cs="Arial"/>
          <w:b/>
          <w:bCs/>
        </w:rPr>
        <w:t xml:space="preserve">avere </w:t>
      </w:r>
      <w:r w:rsidR="009779D6">
        <w:rPr>
          <w:rFonts w:ascii="Arial" w:hAnsi="Arial" w:cs="Arial"/>
          <w:b/>
          <w:bCs/>
        </w:rPr>
        <w:fldChar w:fldCharType="begin">
          <w:ffData>
            <w:name w:val="Controllo21"/>
            <w:enabled/>
            <w:calcOnExit w:val="0"/>
            <w:checkBox>
              <w:sizeAuto/>
              <w:default w:val="0"/>
            </w:checkBox>
          </w:ffData>
        </w:fldChar>
      </w:r>
      <w:bookmarkStart w:id="28" w:name="Controllo21"/>
      <w:r w:rsidR="009779D6">
        <w:rPr>
          <w:rFonts w:ascii="Arial" w:hAnsi="Arial" w:cs="Arial"/>
          <w:b/>
          <w:bCs/>
        </w:rPr>
        <w:instrText xml:space="preserve"> FORMCHECKBOX </w:instrText>
      </w:r>
      <w:r w:rsidR="009779D6">
        <w:rPr>
          <w:rFonts w:ascii="Arial" w:hAnsi="Arial" w:cs="Arial"/>
          <w:b/>
          <w:bCs/>
        </w:rPr>
      </w:r>
      <w:r w:rsidR="009779D6">
        <w:rPr>
          <w:rFonts w:ascii="Arial" w:hAnsi="Arial" w:cs="Arial"/>
          <w:b/>
          <w:bCs/>
        </w:rPr>
        <w:fldChar w:fldCharType="separate"/>
      </w:r>
      <w:r w:rsidR="009779D6">
        <w:rPr>
          <w:rFonts w:ascii="Arial" w:hAnsi="Arial" w:cs="Arial"/>
          <w:b/>
          <w:bCs/>
        </w:rPr>
        <w:fldChar w:fldCharType="end"/>
      </w:r>
      <w:bookmarkEnd w:id="28"/>
      <w:r>
        <w:rPr>
          <w:rFonts w:ascii="Arial" w:hAnsi="Arial" w:cs="Arial"/>
          <w:b/>
          <w:bCs/>
        </w:rPr>
        <w:t xml:space="preserve"> non avere </w:t>
      </w:r>
      <w:r>
        <w:rPr>
          <w:rFonts w:ascii="Arial" w:hAnsi="Arial" w:cs="Arial"/>
          <w:bCs/>
        </w:rPr>
        <w:t xml:space="preserve">riportato </w:t>
      </w:r>
      <w:r w:rsidR="009779D6">
        <w:rPr>
          <w:rFonts w:ascii="Arial" w:hAnsi="Arial" w:cs="Arial"/>
          <w:i/>
          <w:sz w:val="16"/>
          <w:szCs w:val="16"/>
        </w:rPr>
        <w:t xml:space="preserve">(barrare la voce che interessa) </w:t>
      </w:r>
      <w:r>
        <w:rPr>
          <w:rFonts w:ascii="Arial" w:hAnsi="Arial" w:cs="Arial"/>
          <w:bCs/>
        </w:rPr>
        <w:t>condanne per i reati di cui agli articoli del codice penale 600 bis – Prostituzione minorile; 600 ter – Pornografia minorile; 600 quater – Detenzione di materiale pornografico; 600 quinquies – Iniziative turistiche volte allo sfruttamento della prostituzione minorile; 609 undecies – Adescamento di minorenni;</w:t>
      </w:r>
    </w:p>
    <w:p w:rsidR="006C68A9" w:rsidRPr="00171E6B" w:rsidRDefault="006C68A9" w:rsidP="006C68A9">
      <w:pPr>
        <w:pStyle w:val="Paragrafoelenco"/>
        <w:numPr>
          <w:ilvl w:val="0"/>
          <w:numId w:val="1"/>
        </w:numPr>
        <w:autoSpaceDE w:val="0"/>
        <w:spacing w:line="360" w:lineRule="auto"/>
        <w:ind w:right="-2"/>
        <w:jc w:val="both"/>
      </w:pPr>
      <w:r>
        <w:rPr>
          <w:rFonts w:ascii="Arial" w:hAnsi="Arial" w:cs="Arial"/>
          <w:b/>
        </w:rPr>
        <w:t xml:space="preserve">di </w:t>
      </w:r>
      <w:r w:rsidR="009779D6">
        <w:rPr>
          <w:rFonts w:ascii="Arial" w:hAnsi="Arial" w:cs="Arial"/>
          <w:b/>
        </w:rPr>
        <w:fldChar w:fldCharType="begin">
          <w:ffData>
            <w:name w:val="Controllo18"/>
            <w:enabled/>
            <w:calcOnExit w:val="0"/>
            <w:checkBox>
              <w:sizeAuto/>
              <w:default w:val="0"/>
            </w:checkBox>
          </w:ffData>
        </w:fldChar>
      </w:r>
      <w:bookmarkStart w:id="29" w:name="Controllo18"/>
      <w:r w:rsidR="009779D6">
        <w:rPr>
          <w:rFonts w:ascii="Arial" w:hAnsi="Arial" w:cs="Arial"/>
          <w:b/>
        </w:rPr>
        <w:instrText xml:space="preserve"> FORMCHECKBOX </w:instrText>
      </w:r>
      <w:r w:rsidR="009779D6">
        <w:rPr>
          <w:rFonts w:ascii="Arial" w:hAnsi="Arial" w:cs="Arial"/>
          <w:b/>
        </w:rPr>
      </w:r>
      <w:r w:rsidR="009779D6">
        <w:rPr>
          <w:rFonts w:ascii="Arial" w:hAnsi="Arial" w:cs="Arial"/>
          <w:b/>
        </w:rPr>
        <w:fldChar w:fldCharType="separate"/>
      </w:r>
      <w:r w:rsidR="009779D6">
        <w:rPr>
          <w:rFonts w:ascii="Arial" w:hAnsi="Arial" w:cs="Arial"/>
          <w:b/>
        </w:rPr>
        <w:fldChar w:fldCharType="end"/>
      </w:r>
      <w:bookmarkEnd w:id="29"/>
      <w:r w:rsidR="009779D6">
        <w:rPr>
          <w:rFonts w:ascii="Arial" w:hAnsi="Arial" w:cs="Arial"/>
          <w:b/>
        </w:rPr>
        <w:t xml:space="preserve"> </w:t>
      </w:r>
      <w:r>
        <w:rPr>
          <w:rFonts w:ascii="Arial" w:hAnsi="Arial" w:cs="Arial"/>
          <w:b/>
        </w:rPr>
        <w:t>avere</w:t>
      </w:r>
      <w:r>
        <w:rPr>
          <w:rFonts w:ascii="Arial" w:hAnsi="Arial" w:cs="Arial"/>
        </w:rPr>
        <w:t xml:space="preserve"> </w:t>
      </w:r>
      <w:r w:rsidR="009779D6">
        <w:rPr>
          <w:rFonts w:ascii="Arial" w:hAnsi="Arial" w:cs="Arial"/>
        </w:rPr>
        <w:fldChar w:fldCharType="begin">
          <w:ffData>
            <w:name w:val="Controllo19"/>
            <w:enabled/>
            <w:calcOnExit w:val="0"/>
            <w:checkBox>
              <w:sizeAuto/>
              <w:default w:val="0"/>
            </w:checkBox>
          </w:ffData>
        </w:fldChar>
      </w:r>
      <w:bookmarkStart w:id="30" w:name="Controllo19"/>
      <w:r w:rsidR="009779D6">
        <w:rPr>
          <w:rFonts w:ascii="Arial" w:hAnsi="Arial" w:cs="Arial"/>
        </w:rPr>
        <w:instrText xml:space="preserve"> FORMCHECKBOX </w:instrText>
      </w:r>
      <w:r w:rsidR="009779D6">
        <w:rPr>
          <w:rFonts w:ascii="Arial" w:hAnsi="Arial" w:cs="Arial"/>
        </w:rPr>
      </w:r>
      <w:r w:rsidR="009779D6">
        <w:rPr>
          <w:rFonts w:ascii="Arial" w:hAnsi="Arial" w:cs="Arial"/>
        </w:rPr>
        <w:fldChar w:fldCharType="separate"/>
      </w:r>
      <w:r w:rsidR="009779D6">
        <w:rPr>
          <w:rFonts w:ascii="Arial" w:hAnsi="Arial" w:cs="Arial"/>
        </w:rPr>
        <w:fldChar w:fldCharType="end"/>
      </w:r>
      <w:bookmarkEnd w:id="30"/>
      <w:r w:rsidR="009779D6">
        <w:rPr>
          <w:rFonts w:ascii="Arial" w:hAnsi="Arial" w:cs="Arial"/>
        </w:rPr>
        <w:t xml:space="preserve"> </w:t>
      </w:r>
      <w:r>
        <w:rPr>
          <w:rFonts w:ascii="Arial" w:hAnsi="Arial" w:cs="Arial"/>
          <w:b/>
        </w:rPr>
        <w:t>non avere</w:t>
      </w:r>
      <w:r>
        <w:rPr>
          <w:rFonts w:ascii="Arial" w:hAnsi="Arial" w:cs="Arial"/>
        </w:rPr>
        <w:t xml:space="preserve"> </w:t>
      </w:r>
      <w:r w:rsidR="009779D6">
        <w:rPr>
          <w:rFonts w:ascii="Arial" w:hAnsi="Arial" w:cs="Arial"/>
          <w:i/>
          <w:sz w:val="16"/>
          <w:szCs w:val="16"/>
        </w:rPr>
        <w:t xml:space="preserve">(barrare la voce che interessa) </w:t>
      </w:r>
      <w:r>
        <w:rPr>
          <w:rFonts w:ascii="Arial" w:hAnsi="Arial" w:cs="Arial"/>
        </w:rPr>
        <w:t xml:space="preserve">subito provvedimenti di revoca o decadenza del rapporto convenzionale. In caso affermativo specificare la data di irrogazione effettiva della sanzione o la data di decadenza del rapporto convenzionale </w:t>
      </w:r>
      <w:r w:rsidR="00FC14F5">
        <w:rPr>
          <w:rFonts w:ascii="Arial" w:hAnsi="Arial" w:cs="Arial"/>
        </w:rPr>
        <w:object w:dxaOrig="1440" w:dyaOrig="1440">
          <v:shape id="_x0000_i1162" type="#_x0000_t75" style="width:104.25pt;height:18pt" o:ole="">
            <v:imagedata r:id="rId70" o:title=""/>
          </v:shape>
          <w:control r:id="rId71" w:name="TextBox1511112211111" w:shapeid="_x0000_i1162"/>
        </w:object>
      </w:r>
      <w:r>
        <w:rPr>
          <w:rFonts w:ascii="Arial" w:hAnsi="Arial" w:cs="Arial"/>
        </w:rPr>
        <w:t>;</w:t>
      </w:r>
    </w:p>
    <w:p w:rsidR="006C68A9" w:rsidRPr="005C073B" w:rsidRDefault="009779D6" w:rsidP="006C68A9">
      <w:pPr>
        <w:pStyle w:val="Paragrafoelenco"/>
        <w:numPr>
          <w:ilvl w:val="0"/>
          <w:numId w:val="1"/>
        </w:numPr>
        <w:autoSpaceDE w:val="0"/>
        <w:spacing w:line="360" w:lineRule="auto"/>
        <w:ind w:right="-2"/>
        <w:jc w:val="both"/>
        <w:rPr>
          <w:rFonts w:ascii="Arial" w:hAnsi="Arial" w:cs="Arial"/>
        </w:rPr>
      </w:pPr>
      <w:r w:rsidRPr="005C073B">
        <w:rPr>
          <w:rFonts w:ascii="Arial" w:hAnsi="Arial" w:cs="Arial"/>
          <w:b/>
        </w:rPr>
        <w:fldChar w:fldCharType="begin">
          <w:ffData>
            <w:name w:val="Controllo16"/>
            <w:enabled/>
            <w:calcOnExit w:val="0"/>
            <w:checkBox>
              <w:sizeAuto/>
              <w:default w:val="0"/>
            </w:checkBox>
          </w:ffData>
        </w:fldChar>
      </w:r>
      <w:bookmarkStart w:id="31" w:name="Controllo16"/>
      <w:r w:rsidRPr="005C073B">
        <w:rPr>
          <w:rFonts w:ascii="Arial" w:hAnsi="Arial" w:cs="Arial"/>
          <w:b/>
        </w:rPr>
        <w:instrText xml:space="preserve"> FORMCHECKBOX </w:instrText>
      </w:r>
      <w:r w:rsidRPr="005C073B">
        <w:rPr>
          <w:rFonts w:ascii="Arial" w:hAnsi="Arial" w:cs="Arial"/>
          <w:b/>
        </w:rPr>
      </w:r>
      <w:r w:rsidRPr="005C073B">
        <w:rPr>
          <w:rFonts w:ascii="Arial" w:hAnsi="Arial" w:cs="Arial"/>
          <w:b/>
        </w:rPr>
        <w:fldChar w:fldCharType="separate"/>
      </w:r>
      <w:r w:rsidRPr="005C073B">
        <w:rPr>
          <w:rFonts w:ascii="Arial" w:hAnsi="Arial" w:cs="Arial"/>
          <w:b/>
        </w:rPr>
        <w:fldChar w:fldCharType="end"/>
      </w:r>
      <w:bookmarkEnd w:id="31"/>
      <w:r w:rsidRPr="005C073B">
        <w:rPr>
          <w:rFonts w:ascii="Arial" w:hAnsi="Arial" w:cs="Arial"/>
          <w:b/>
        </w:rPr>
        <w:t xml:space="preserve"> </w:t>
      </w:r>
      <w:r w:rsidR="006C68A9" w:rsidRPr="005C073B">
        <w:rPr>
          <w:rFonts w:ascii="Arial" w:hAnsi="Arial" w:cs="Arial"/>
          <w:b/>
        </w:rPr>
        <w:t xml:space="preserve">di essere </w:t>
      </w:r>
      <w:r w:rsidRPr="005C073B">
        <w:rPr>
          <w:rFonts w:ascii="Arial" w:hAnsi="Arial" w:cs="Arial"/>
          <w:b/>
        </w:rPr>
        <w:fldChar w:fldCharType="begin">
          <w:ffData>
            <w:name w:val="Controllo17"/>
            <w:enabled/>
            <w:calcOnExit w:val="0"/>
            <w:checkBox>
              <w:sizeAuto/>
              <w:default w:val="0"/>
            </w:checkBox>
          </w:ffData>
        </w:fldChar>
      </w:r>
      <w:bookmarkStart w:id="32" w:name="Controllo17"/>
      <w:r w:rsidRPr="005C073B">
        <w:rPr>
          <w:rFonts w:ascii="Arial" w:hAnsi="Arial" w:cs="Arial"/>
          <w:b/>
        </w:rPr>
        <w:instrText xml:space="preserve"> FORMCHECKBOX </w:instrText>
      </w:r>
      <w:r w:rsidRPr="005C073B">
        <w:rPr>
          <w:rFonts w:ascii="Arial" w:hAnsi="Arial" w:cs="Arial"/>
          <w:b/>
        </w:rPr>
      </w:r>
      <w:r w:rsidRPr="005C073B">
        <w:rPr>
          <w:rFonts w:ascii="Arial" w:hAnsi="Arial" w:cs="Arial"/>
          <w:b/>
        </w:rPr>
        <w:fldChar w:fldCharType="separate"/>
      </w:r>
      <w:r w:rsidRPr="005C073B">
        <w:rPr>
          <w:rFonts w:ascii="Arial" w:hAnsi="Arial" w:cs="Arial"/>
          <w:b/>
        </w:rPr>
        <w:fldChar w:fldCharType="end"/>
      </w:r>
      <w:bookmarkEnd w:id="32"/>
      <w:r w:rsidR="006C68A9" w:rsidRPr="005C073B">
        <w:rPr>
          <w:rFonts w:ascii="Arial" w:hAnsi="Arial" w:cs="Arial"/>
          <w:b/>
        </w:rPr>
        <w:t xml:space="preserve"> non essere </w:t>
      </w:r>
      <w:r w:rsidRPr="005C073B">
        <w:rPr>
          <w:rFonts w:ascii="Arial" w:hAnsi="Arial" w:cs="Arial"/>
          <w:i/>
          <w:sz w:val="16"/>
          <w:szCs w:val="16"/>
        </w:rPr>
        <w:t xml:space="preserve">(barrare la voce che interessa) </w:t>
      </w:r>
      <w:r w:rsidR="006C68A9" w:rsidRPr="005C073B">
        <w:rPr>
          <w:rFonts w:ascii="Arial" w:hAnsi="Arial" w:cs="Arial"/>
        </w:rPr>
        <w:t>in possesso della patente di g</w:t>
      </w:r>
      <w:r w:rsidR="00FC14F5" w:rsidRPr="005C073B">
        <w:rPr>
          <w:rFonts w:ascii="Arial" w:hAnsi="Arial" w:cs="Arial"/>
        </w:rPr>
        <w:t>uida di categoria B o superiore</w:t>
      </w:r>
      <w:r w:rsidR="006C68A9" w:rsidRPr="005C073B">
        <w:rPr>
          <w:rFonts w:ascii="Arial" w:hAnsi="Arial" w:cs="Arial"/>
        </w:rPr>
        <w:t xml:space="preserve"> rilasciata da </w:t>
      </w:r>
      <w:r w:rsidR="00FC14F5" w:rsidRPr="005C073B">
        <w:rPr>
          <w:rFonts w:ascii="Arial" w:hAnsi="Arial" w:cs="Arial"/>
        </w:rPr>
        <w:object w:dxaOrig="1440" w:dyaOrig="1440">
          <v:shape id="_x0000_i1164" type="#_x0000_t75" style="width:276pt;height:18pt" o:ole="">
            <v:imagedata r:id="rId72" o:title=""/>
          </v:shape>
          <w:control r:id="rId73" w:name="TextBox15111122111111" w:shapeid="_x0000_i1164"/>
        </w:object>
      </w:r>
      <w:r w:rsidR="006C68A9" w:rsidRPr="005C073B">
        <w:rPr>
          <w:rFonts w:ascii="Arial" w:hAnsi="Arial" w:cs="Arial"/>
        </w:rPr>
        <w:t xml:space="preserve"> valida fino al </w:t>
      </w:r>
      <w:r w:rsidR="00FC14F5" w:rsidRPr="005C073B">
        <w:rPr>
          <w:rFonts w:ascii="Arial" w:hAnsi="Arial" w:cs="Arial"/>
        </w:rPr>
        <w:object w:dxaOrig="1440" w:dyaOrig="1440">
          <v:shape id="_x0000_i1166" type="#_x0000_t75" style="width:104.25pt;height:18pt" o:ole="">
            <v:imagedata r:id="rId70" o:title=""/>
          </v:shape>
          <w:control r:id="rId74" w:name="TextBox15111122111112" w:shapeid="_x0000_i1166"/>
        </w:object>
      </w:r>
      <w:r w:rsidR="00FC14F5" w:rsidRPr="005C073B">
        <w:rPr>
          <w:rFonts w:ascii="Arial" w:hAnsi="Arial" w:cs="Arial"/>
        </w:rPr>
        <w:t>;</w:t>
      </w:r>
    </w:p>
    <w:p w:rsidR="006C68A9" w:rsidRDefault="006C68A9" w:rsidP="006C68A9">
      <w:pPr>
        <w:pStyle w:val="Paragrafoelenco"/>
        <w:numPr>
          <w:ilvl w:val="0"/>
          <w:numId w:val="1"/>
        </w:numPr>
        <w:autoSpaceDE w:val="0"/>
        <w:spacing w:line="360" w:lineRule="auto"/>
        <w:ind w:right="-2"/>
        <w:jc w:val="both"/>
        <w:rPr>
          <w:rFonts w:ascii="Arial" w:hAnsi="Arial" w:cs="Arial"/>
        </w:rPr>
      </w:pPr>
      <w:r>
        <w:rPr>
          <w:rFonts w:ascii="Arial" w:hAnsi="Arial" w:cs="Arial"/>
        </w:rPr>
        <w:t>di aver preso visione dell’informativa sul trattamento dei dati personali;</w:t>
      </w:r>
    </w:p>
    <w:p w:rsidR="006C68A9" w:rsidRPr="005C073B" w:rsidRDefault="006C68A9" w:rsidP="006C68A9">
      <w:pPr>
        <w:pStyle w:val="Paragrafoelenco"/>
        <w:numPr>
          <w:ilvl w:val="0"/>
          <w:numId w:val="1"/>
        </w:numPr>
        <w:autoSpaceDE w:val="0"/>
        <w:spacing w:line="360" w:lineRule="auto"/>
        <w:ind w:left="357" w:right="-2" w:hanging="357"/>
        <w:jc w:val="both"/>
      </w:pPr>
      <w:r>
        <w:rPr>
          <w:rFonts w:ascii="Arial" w:hAnsi="Arial" w:cs="Arial"/>
          <w:b/>
          <w:bCs/>
        </w:rPr>
        <w:t xml:space="preserve">altro: </w:t>
      </w:r>
      <w:r w:rsidR="005C073B" w:rsidRPr="005C073B">
        <w:rPr>
          <w:rFonts w:ascii="Arial" w:hAnsi="Arial" w:cs="Arial"/>
        </w:rPr>
        <w:object w:dxaOrig="1440" w:dyaOrig="1440">
          <v:shape id="_x0000_i1168" type="#_x0000_t75" style="width:429pt;height:18pt" o:ole="">
            <v:imagedata r:id="rId75" o:title=""/>
          </v:shape>
          <w:control r:id="rId76" w:name="TextBox151111221111111" w:shapeid="_x0000_i1168"/>
        </w:object>
      </w:r>
    </w:p>
    <w:p w:rsidR="005C073B" w:rsidRDefault="005C073B" w:rsidP="005C073B">
      <w:pPr>
        <w:pStyle w:val="Paragrafoelenco"/>
        <w:autoSpaceDE w:val="0"/>
        <w:spacing w:line="360" w:lineRule="auto"/>
        <w:ind w:left="357" w:right="-2"/>
        <w:jc w:val="both"/>
        <w:rPr>
          <w:rFonts w:ascii="Arial" w:hAnsi="Arial" w:cs="Arial"/>
        </w:rPr>
      </w:pPr>
      <w:r w:rsidRPr="005C073B">
        <w:rPr>
          <w:rFonts w:ascii="Arial" w:hAnsi="Arial" w:cs="Arial"/>
        </w:rPr>
        <w:object w:dxaOrig="1440" w:dyaOrig="1440">
          <v:shape id="_x0000_i1170" type="#_x0000_t75" style="width:459.75pt;height:18pt" o:ole="">
            <v:imagedata r:id="rId77" o:title=""/>
          </v:shape>
          <w:control r:id="rId78" w:name="TextBox1511112211111111" w:shapeid="_x0000_i1170"/>
        </w:object>
      </w:r>
    </w:p>
    <w:p w:rsidR="005C073B" w:rsidRDefault="005C073B" w:rsidP="005C073B">
      <w:pPr>
        <w:pStyle w:val="Paragrafoelenco"/>
        <w:autoSpaceDE w:val="0"/>
        <w:spacing w:line="360" w:lineRule="auto"/>
        <w:ind w:left="357" w:right="-2"/>
        <w:jc w:val="both"/>
      </w:pPr>
      <w:r w:rsidRPr="005C073B">
        <w:rPr>
          <w:rFonts w:ascii="Arial" w:hAnsi="Arial" w:cs="Arial"/>
        </w:rPr>
        <w:object w:dxaOrig="1440" w:dyaOrig="1440">
          <v:shape id="_x0000_i1172" type="#_x0000_t75" style="width:459.75pt;height:18pt" o:ole="">
            <v:imagedata r:id="rId77" o:title=""/>
          </v:shape>
          <w:control r:id="rId79" w:name="TextBox15111122111111111" w:shapeid="_x0000_i1172"/>
        </w:object>
      </w:r>
    </w:p>
    <w:p w:rsidR="00C142B3" w:rsidRDefault="006C68A9" w:rsidP="00C142B3">
      <w:pPr>
        <w:spacing w:after="160" w:line="360" w:lineRule="auto"/>
        <w:ind w:left="66"/>
        <w:contextualSpacing/>
        <w:jc w:val="center"/>
        <w:rPr>
          <w:rFonts w:ascii="Arial" w:hAnsi="Arial" w:cs="Arial"/>
          <w:i/>
          <w:u w:val="single"/>
        </w:rPr>
      </w:pPr>
      <w:r>
        <w:rPr>
          <w:rFonts w:ascii="Arial" w:hAnsi="Arial" w:cs="Arial"/>
          <w:i/>
          <w:u w:val="single"/>
        </w:rPr>
        <w:t xml:space="preserve">In caso di invio a mezzo PEC </w:t>
      </w:r>
    </w:p>
    <w:p w:rsidR="006C68A9" w:rsidRDefault="006C68A9" w:rsidP="006C68A9">
      <w:pPr>
        <w:spacing w:after="160" w:line="360" w:lineRule="auto"/>
        <w:ind w:left="66"/>
        <w:contextualSpacing/>
        <w:jc w:val="center"/>
      </w:pPr>
      <w:r>
        <w:rPr>
          <w:rFonts w:ascii="Arial" w:hAnsi="Arial" w:cs="Arial"/>
          <w:i/>
          <w:u w:val="single"/>
        </w:rPr>
        <w:t>compilare obbligatoriamente quanto di seguito</w:t>
      </w:r>
    </w:p>
    <w:p w:rsidR="009F7261" w:rsidRDefault="009F7261" w:rsidP="006C68A9">
      <w:pPr>
        <w:spacing w:after="160" w:line="360" w:lineRule="auto"/>
        <w:ind w:left="66"/>
        <w:contextualSpacing/>
        <w:jc w:val="center"/>
        <w:rPr>
          <w:rFonts w:ascii="Arial" w:hAnsi="Arial" w:cs="Arial"/>
          <w:b/>
          <w:sz w:val="22"/>
        </w:rPr>
      </w:pPr>
    </w:p>
    <w:p w:rsidR="006C68A9" w:rsidRDefault="006C68A9" w:rsidP="006C68A9">
      <w:pPr>
        <w:spacing w:after="160" w:line="360" w:lineRule="auto"/>
        <w:ind w:left="66"/>
        <w:contextualSpacing/>
        <w:jc w:val="center"/>
      </w:pPr>
      <w:r>
        <w:rPr>
          <w:rFonts w:ascii="Arial" w:hAnsi="Arial" w:cs="Arial"/>
          <w:b/>
          <w:sz w:val="22"/>
        </w:rPr>
        <w:t xml:space="preserve">DICHIARA </w:t>
      </w:r>
      <w:r w:rsidR="003D484F">
        <w:rPr>
          <w:rFonts w:ascii="Arial" w:hAnsi="Arial" w:cs="Arial"/>
          <w:b/>
          <w:sz w:val="22"/>
        </w:rPr>
        <w:t>INOLTRE</w:t>
      </w:r>
    </w:p>
    <w:p w:rsidR="006C68A9" w:rsidRDefault="006C68A9" w:rsidP="006C68A9">
      <w:pPr>
        <w:pStyle w:val="Paragrafoelenco"/>
        <w:numPr>
          <w:ilvl w:val="0"/>
          <w:numId w:val="1"/>
        </w:numPr>
        <w:autoSpaceDE w:val="0"/>
        <w:spacing w:line="360" w:lineRule="auto"/>
        <w:ind w:right="-2"/>
        <w:jc w:val="both"/>
      </w:pPr>
      <w:r>
        <w:rPr>
          <w:rFonts w:ascii="Arial" w:hAnsi="Arial" w:cs="Arial"/>
        </w:rPr>
        <w:t>di aver assolto al pagamento dell’imposta di bollo di € 16,00; a comprova indica i seguenti dati della marca da bollo utilizzata:</w:t>
      </w:r>
    </w:p>
    <w:p w:rsidR="005C073B" w:rsidRPr="005C073B" w:rsidRDefault="006C68A9" w:rsidP="006C68A9">
      <w:pPr>
        <w:numPr>
          <w:ilvl w:val="0"/>
          <w:numId w:val="2"/>
        </w:numPr>
        <w:spacing w:after="160" w:line="360" w:lineRule="auto"/>
        <w:ind w:left="1066" w:hanging="357"/>
        <w:jc w:val="both"/>
      </w:pPr>
      <w:r w:rsidRPr="005C073B">
        <w:rPr>
          <w:rFonts w:ascii="Arial" w:hAnsi="Arial" w:cs="Arial"/>
          <w:sz w:val="22"/>
          <w:szCs w:val="22"/>
        </w:rPr>
        <w:t xml:space="preserve">data e ora di emissione </w:t>
      </w:r>
      <w:r w:rsidR="005C073B">
        <w:rPr>
          <w:rFonts w:ascii="Arial" w:hAnsi="Arial" w:cs="Arial"/>
        </w:rPr>
        <w:object w:dxaOrig="1440" w:dyaOrig="1440">
          <v:shape id="_x0000_i1174" type="#_x0000_t75" style="width:215.25pt;height:18pt" o:ole="">
            <v:imagedata r:id="rId80" o:title=""/>
          </v:shape>
          <w:control r:id="rId81" w:name="TextBox15111122111113" w:shapeid="_x0000_i1174"/>
        </w:object>
      </w:r>
    </w:p>
    <w:p w:rsidR="006C68A9" w:rsidRDefault="006C68A9" w:rsidP="006C68A9">
      <w:pPr>
        <w:numPr>
          <w:ilvl w:val="0"/>
          <w:numId w:val="2"/>
        </w:numPr>
        <w:spacing w:after="160" w:line="360" w:lineRule="auto"/>
        <w:ind w:left="1066" w:hanging="357"/>
        <w:jc w:val="both"/>
      </w:pPr>
      <w:r w:rsidRPr="005C073B">
        <w:rPr>
          <w:rFonts w:ascii="Arial" w:hAnsi="Arial" w:cs="Arial"/>
          <w:sz w:val="22"/>
          <w:szCs w:val="22"/>
        </w:rPr>
        <w:t>IDENTIFICATIVO n.</w:t>
      </w:r>
      <w:r w:rsidR="005C073B">
        <w:rPr>
          <w:rFonts w:ascii="Arial" w:hAnsi="Arial" w:cs="Arial"/>
          <w:sz w:val="22"/>
          <w:szCs w:val="22"/>
        </w:rPr>
        <w:t xml:space="preserve">     </w:t>
      </w:r>
      <w:r w:rsidRPr="005C073B">
        <w:rPr>
          <w:rFonts w:ascii="Arial" w:hAnsi="Arial" w:cs="Arial"/>
          <w:sz w:val="22"/>
          <w:szCs w:val="22"/>
        </w:rPr>
        <w:t xml:space="preserve"> </w:t>
      </w:r>
      <w:r w:rsidR="005C073B">
        <w:rPr>
          <w:rFonts w:ascii="Arial" w:hAnsi="Arial" w:cs="Arial"/>
        </w:rPr>
        <w:object w:dxaOrig="1440" w:dyaOrig="1440">
          <v:shape id="_x0000_i1176" type="#_x0000_t75" style="width:215.25pt;height:18pt" o:ole="">
            <v:imagedata r:id="rId80" o:title=""/>
          </v:shape>
          <w:control r:id="rId82" w:name="TextBox151111221111131" w:shapeid="_x0000_i1176"/>
        </w:object>
      </w:r>
    </w:p>
    <w:p w:rsidR="006C68A9" w:rsidRDefault="006C68A9" w:rsidP="006C68A9">
      <w:pPr>
        <w:pStyle w:val="Paragrafoelenco"/>
        <w:numPr>
          <w:ilvl w:val="0"/>
          <w:numId w:val="1"/>
        </w:numPr>
        <w:autoSpaceDE w:val="0"/>
        <w:spacing w:line="360" w:lineRule="auto"/>
        <w:ind w:right="-2"/>
        <w:jc w:val="both"/>
        <w:rPr>
          <w:b/>
          <w:u w:val="single"/>
        </w:rPr>
      </w:pPr>
      <w:r>
        <w:rPr>
          <w:rFonts w:ascii="Arial" w:hAnsi="Arial" w:cs="Arial"/>
        </w:rPr>
        <w:t xml:space="preserve">di aver apposto la marca da bollo sulla presente domanda e di aver </w:t>
      </w:r>
      <w:r>
        <w:rPr>
          <w:rFonts w:ascii="Arial" w:hAnsi="Arial" w:cs="Arial"/>
          <w:b/>
        </w:rPr>
        <w:t>annullato</w:t>
      </w:r>
      <w:r>
        <w:rPr>
          <w:rFonts w:ascii="Arial" w:hAnsi="Arial" w:cs="Arial"/>
        </w:rPr>
        <w:t xml:space="preserve"> la stessa </w:t>
      </w:r>
      <w:r>
        <w:rPr>
          <w:rFonts w:ascii="Arial" w:hAnsi="Arial" w:cs="Arial"/>
          <w:b/>
          <w:u w:val="single"/>
        </w:rPr>
        <w:t xml:space="preserve">mediante apposizione della sottoscrizione o della data parte </w:t>
      </w:r>
      <w:r w:rsidR="00546BBE">
        <w:rPr>
          <w:rFonts w:ascii="Arial" w:hAnsi="Arial" w:cs="Arial"/>
          <w:b/>
          <w:u w:val="single"/>
        </w:rPr>
        <w:t>sulla marca e parte sul foglio</w:t>
      </w:r>
    </w:p>
    <w:p w:rsidR="006C68A9" w:rsidRPr="00C73E3B" w:rsidRDefault="00BB31DE" w:rsidP="00BB31DE">
      <w:pPr>
        <w:autoSpaceDE w:val="0"/>
        <w:spacing w:line="280" w:lineRule="atLeast"/>
        <w:jc w:val="both"/>
      </w:pPr>
      <w:r>
        <w:rPr>
          <w:rFonts w:ascii="Arial" w:hAnsi="Arial" w:cs="Arial"/>
        </w:rPr>
        <w:lastRenderedPageBreak/>
        <w:t xml:space="preserve">e </w:t>
      </w:r>
      <w:r w:rsidRPr="00137386">
        <w:rPr>
          <w:rFonts w:ascii="Arial" w:hAnsi="Arial" w:cs="Arial"/>
          <w:b/>
        </w:rPr>
        <w:t>si impegna</w:t>
      </w:r>
      <w:r>
        <w:rPr>
          <w:rFonts w:ascii="Arial" w:hAnsi="Arial" w:cs="Arial"/>
        </w:rPr>
        <w:t xml:space="preserve"> a </w:t>
      </w:r>
      <w:r w:rsidR="006C68A9" w:rsidRPr="00BB31DE">
        <w:rPr>
          <w:rFonts w:ascii="Arial" w:hAnsi="Arial" w:cs="Arial"/>
        </w:rPr>
        <w:t>conservare l’originale della domanda per eventuali controlli da parte dell’Amministrazione.</w:t>
      </w:r>
    </w:p>
    <w:p w:rsidR="00C73E3B" w:rsidRPr="00C73E3B" w:rsidRDefault="00C73E3B" w:rsidP="00C73E3B">
      <w:pPr>
        <w:autoSpaceDE w:val="0"/>
        <w:spacing w:line="280" w:lineRule="atLeast"/>
        <w:jc w:val="both"/>
      </w:pPr>
    </w:p>
    <w:p w:rsidR="00C73E3B" w:rsidRDefault="00C73E3B" w:rsidP="00C73E3B">
      <w:pPr>
        <w:pStyle w:val="Paragrafoelenco"/>
        <w:tabs>
          <w:tab w:val="left" w:pos="426"/>
        </w:tabs>
        <w:autoSpaceDE w:val="0"/>
        <w:spacing w:line="360" w:lineRule="auto"/>
        <w:ind w:left="0" w:right="-2"/>
        <w:jc w:val="center"/>
      </w:pPr>
      <w:r>
        <w:rPr>
          <w:rFonts w:ascii="Arial" w:hAnsi="Arial" w:cs="Arial"/>
          <w:b/>
        </w:rPr>
        <w:t>***************</w:t>
      </w:r>
    </w:p>
    <w:p w:rsidR="00C73E3B" w:rsidRPr="00336201" w:rsidRDefault="00C73E3B" w:rsidP="00336201">
      <w:pPr>
        <w:autoSpaceDE w:val="0"/>
        <w:spacing w:line="360" w:lineRule="auto"/>
        <w:ind w:right="-2"/>
        <w:jc w:val="both"/>
        <w:rPr>
          <w:rFonts w:ascii="Arial" w:hAnsi="Arial" w:cs="Arial"/>
          <w:b/>
        </w:rPr>
      </w:pPr>
      <w:r w:rsidRPr="00336201">
        <w:rPr>
          <w:rFonts w:ascii="Arial" w:hAnsi="Arial" w:cs="Arial"/>
          <w:b/>
        </w:rPr>
        <w:t xml:space="preserve">Il/La sottoscritto/a dichiara </w:t>
      </w:r>
      <w:r w:rsidR="003D484F" w:rsidRPr="00336201">
        <w:rPr>
          <w:rFonts w:ascii="Arial" w:hAnsi="Arial" w:cs="Arial"/>
          <w:b/>
        </w:rPr>
        <w:t xml:space="preserve">altresì </w:t>
      </w:r>
      <w:r w:rsidRPr="00336201">
        <w:rPr>
          <w:rFonts w:ascii="Arial" w:hAnsi="Arial" w:cs="Arial"/>
          <w:b/>
        </w:rPr>
        <w:t xml:space="preserve">di essere consapevole che eventuali incompatibilità ai sensi dell’art. 21 dell’ACN per la disciplina dei rapporti con i medici di medicina generale 04/04/2024 e/o conflitti di interesse </w:t>
      </w:r>
      <w:r w:rsidRPr="00336201">
        <w:rPr>
          <w:rFonts w:ascii="Arial" w:hAnsi="Arial" w:cs="Arial"/>
          <w:b/>
          <w:u w:val="single"/>
        </w:rPr>
        <w:t xml:space="preserve">dovranno essere rimossi con contestuale comunicazione all’Azienda prima della data </w:t>
      </w:r>
      <w:r w:rsidR="00E66524" w:rsidRPr="00336201">
        <w:rPr>
          <w:rFonts w:ascii="Arial" w:hAnsi="Arial" w:cs="Arial"/>
          <w:b/>
          <w:u w:val="single"/>
        </w:rPr>
        <w:t>di decorrenza</w:t>
      </w:r>
      <w:r w:rsidRPr="00336201">
        <w:rPr>
          <w:rFonts w:ascii="Arial" w:hAnsi="Arial" w:cs="Arial"/>
          <w:b/>
          <w:u w:val="single"/>
        </w:rPr>
        <w:t xml:space="preserve"> dell’incarico, pena la decadenza immediata d</w:t>
      </w:r>
      <w:r w:rsidR="005F7D37" w:rsidRPr="00336201">
        <w:rPr>
          <w:rFonts w:ascii="Arial" w:hAnsi="Arial" w:cs="Arial"/>
          <w:b/>
          <w:u w:val="single"/>
        </w:rPr>
        <w:t>a</w:t>
      </w:r>
      <w:r w:rsidRPr="00336201">
        <w:rPr>
          <w:rFonts w:ascii="Arial" w:hAnsi="Arial" w:cs="Arial"/>
          <w:b/>
          <w:u w:val="single"/>
        </w:rPr>
        <w:t>ll’incarico stesso</w:t>
      </w:r>
      <w:r w:rsidRPr="00336201">
        <w:rPr>
          <w:rFonts w:ascii="Arial" w:hAnsi="Arial" w:cs="Arial"/>
          <w:b/>
        </w:rPr>
        <w:t>.</w:t>
      </w:r>
    </w:p>
    <w:p w:rsidR="003D484F" w:rsidRDefault="003D484F" w:rsidP="003D484F">
      <w:pPr>
        <w:pStyle w:val="Paragrafoelenco"/>
        <w:tabs>
          <w:tab w:val="left" w:pos="426"/>
        </w:tabs>
        <w:autoSpaceDE w:val="0"/>
        <w:spacing w:line="360" w:lineRule="auto"/>
        <w:ind w:left="0" w:right="-2"/>
        <w:jc w:val="center"/>
      </w:pPr>
      <w:r>
        <w:rPr>
          <w:rFonts w:ascii="Arial" w:hAnsi="Arial" w:cs="Arial"/>
          <w:b/>
        </w:rPr>
        <w:t>***************</w:t>
      </w:r>
    </w:p>
    <w:p w:rsidR="003D484F" w:rsidRPr="00336201" w:rsidRDefault="003D484F" w:rsidP="00336201">
      <w:pPr>
        <w:autoSpaceDE w:val="0"/>
        <w:spacing w:line="360" w:lineRule="auto"/>
        <w:ind w:right="-2"/>
        <w:jc w:val="both"/>
        <w:rPr>
          <w:rFonts w:ascii="Arial" w:hAnsi="Arial" w:cs="Arial"/>
          <w:b/>
          <w:u w:val="single"/>
        </w:rPr>
      </w:pPr>
      <w:r w:rsidRPr="00336201">
        <w:rPr>
          <w:rFonts w:ascii="Arial" w:hAnsi="Arial" w:cs="Arial"/>
          <w:b/>
        </w:rPr>
        <w:t>Il/La sottoscritto/a</w:t>
      </w:r>
      <w:r w:rsidRPr="00336201">
        <w:rPr>
          <w:rFonts w:ascii="Arial" w:hAnsi="Arial" w:cs="Arial"/>
        </w:rPr>
        <w:t xml:space="preserve"> </w:t>
      </w:r>
      <w:r w:rsidRPr="00336201">
        <w:rPr>
          <w:rFonts w:ascii="Arial" w:hAnsi="Arial" w:cs="Arial"/>
          <w:b/>
        </w:rPr>
        <w:t>si impegna a comunicare tempestivamente qualsiasi variazione che dovesse modificare la propria posizione come sopra segnalata</w:t>
      </w:r>
      <w:r w:rsidRPr="00336201">
        <w:rPr>
          <w:rFonts w:ascii="Arial" w:hAnsi="Arial" w:cs="Arial"/>
        </w:rPr>
        <w:t xml:space="preserve"> </w:t>
      </w:r>
      <w:r w:rsidRPr="00336201">
        <w:rPr>
          <w:rFonts w:ascii="Arial" w:hAnsi="Arial" w:cs="Arial"/>
          <w:b/>
        </w:rPr>
        <w:t>(</w:t>
      </w:r>
      <w:r w:rsidRPr="00336201">
        <w:rPr>
          <w:rFonts w:ascii="Arial" w:hAnsi="Arial" w:cs="Arial"/>
          <w:b/>
          <w:u w:val="single"/>
        </w:rPr>
        <w:t>compresa l’annualità di iscrizione al corso di formazione specifica in medicina generale).</w:t>
      </w:r>
    </w:p>
    <w:p w:rsidR="003D484F" w:rsidRDefault="003D484F" w:rsidP="00C73E3B">
      <w:pPr>
        <w:pStyle w:val="Paragrafoelenco"/>
        <w:autoSpaceDE w:val="0"/>
        <w:spacing w:line="360" w:lineRule="auto"/>
        <w:ind w:left="360" w:right="-2"/>
        <w:jc w:val="both"/>
        <w:rPr>
          <w:rFonts w:ascii="Arial" w:hAnsi="Arial" w:cs="Arial"/>
          <w:b/>
          <w:u w:val="single"/>
        </w:rPr>
      </w:pPr>
    </w:p>
    <w:p w:rsidR="006C68A9" w:rsidRDefault="006C68A9" w:rsidP="006C68A9">
      <w:pPr>
        <w:pStyle w:val="Paragrafoelenco"/>
        <w:autoSpaceDE w:val="0"/>
        <w:spacing w:after="0" w:line="280" w:lineRule="atLeast"/>
        <w:ind w:left="0"/>
        <w:jc w:val="both"/>
      </w:pPr>
    </w:p>
    <w:p w:rsidR="006C68A9" w:rsidRDefault="006C68A9" w:rsidP="00DB205C">
      <w:pPr>
        <w:pStyle w:val="Paragrafoelenco"/>
        <w:autoSpaceDE w:val="0"/>
        <w:spacing w:after="0" w:line="360" w:lineRule="auto"/>
        <w:ind w:left="0"/>
        <w:jc w:val="both"/>
        <w:rPr>
          <w:rFonts w:ascii="Arial" w:hAnsi="Arial" w:cs="Arial"/>
        </w:rPr>
      </w:pPr>
      <w:r>
        <w:rPr>
          <w:rFonts w:ascii="Arial" w:hAnsi="Arial" w:cs="Arial"/>
          <w:b/>
          <w:u w:val="single"/>
        </w:rPr>
        <w:t>NOTE</w:t>
      </w:r>
      <w:r>
        <w:rPr>
          <w:rFonts w:ascii="Arial" w:hAnsi="Arial" w:cs="Arial"/>
        </w:rPr>
        <w:t xml:space="preserve">: </w:t>
      </w:r>
      <w:r w:rsidR="00DB205C" w:rsidRPr="005C073B">
        <w:rPr>
          <w:rFonts w:ascii="Arial" w:hAnsi="Arial" w:cs="Arial"/>
        </w:rPr>
        <w:object w:dxaOrig="1440" w:dyaOrig="1440">
          <v:shape id="_x0000_i1178" type="#_x0000_t75" style="width:459.75pt;height:18pt" o:ole="">
            <v:imagedata r:id="rId77" o:title=""/>
          </v:shape>
          <w:control r:id="rId83" w:name="TextBox15111122111111112" w:shapeid="_x0000_i1178"/>
        </w:object>
      </w:r>
      <w:r w:rsidR="00DB205C" w:rsidRPr="005C073B">
        <w:rPr>
          <w:rFonts w:ascii="Arial" w:hAnsi="Arial" w:cs="Arial"/>
        </w:rPr>
        <w:object w:dxaOrig="1440" w:dyaOrig="1440">
          <v:shape id="_x0000_i1180" type="#_x0000_t75" style="width:459.75pt;height:18pt" o:ole="">
            <v:imagedata r:id="rId77" o:title=""/>
          </v:shape>
          <w:control r:id="rId84" w:name="TextBox15111122111111113" w:shapeid="_x0000_i1180"/>
        </w:object>
      </w:r>
      <w:r w:rsidR="00DB205C" w:rsidRPr="005C073B">
        <w:rPr>
          <w:rFonts w:ascii="Arial" w:hAnsi="Arial" w:cs="Arial"/>
        </w:rPr>
        <w:object w:dxaOrig="1440" w:dyaOrig="1440">
          <v:shape id="_x0000_i1182" type="#_x0000_t75" style="width:459.75pt;height:18pt" o:ole="">
            <v:imagedata r:id="rId77" o:title=""/>
          </v:shape>
          <w:control r:id="rId85" w:name="TextBox15111122111111114" w:shapeid="_x0000_i1182"/>
        </w:object>
      </w:r>
      <w:r w:rsidR="00DB205C" w:rsidRPr="005C073B">
        <w:rPr>
          <w:rFonts w:ascii="Arial" w:hAnsi="Arial" w:cs="Arial"/>
        </w:rPr>
        <w:object w:dxaOrig="1440" w:dyaOrig="1440">
          <v:shape id="_x0000_i1184" type="#_x0000_t75" style="width:459.75pt;height:18pt" o:ole="">
            <v:imagedata r:id="rId77" o:title=""/>
          </v:shape>
          <w:control r:id="rId86" w:name="TextBox15111122111111115" w:shapeid="_x0000_i1184"/>
        </w:object>
      </w:r>
    </w:p>
    <w:p w:rsidR="00DB205C" w:rsidRDefault="00DB205C" w:rsidP="00DB205C">
      <w:pPr>
        <w:pStyle w:val="Paragrafoelenco"/>
        <w:autoSpaceDE w:val="0"/>
        <w:spacing w:after="0" w:line="360" w:lineRule="auto"/>
        <w:ind w:left="0"/>
        <w:jc w:val="both"/>
        <w:rPr>
          <w:rFonts w:ascii="Arial" w:hAnsi="Arial" w:cs="Arial"/>
        </w:rPr>
      </w:pPr>
    </w:p>
    <w:p w:rsidR="00DB205C" w:rsidRDefault="00DB205C" w:rsidP="00DB205C">
      <w:pPr>
        <w:pStyle w:val="Paragrafoelenco"/>
        <w:autoSpaceDE w:val="0"/>
        <w:spacing w:after="0" w:line="360" w:lineRule="auto"/>
        <w:ind w:left="0"/>
        <w:jc w:val="both"/>
      </w:pPr>
    </w:p>
    <w:p w:rsidR="006C68A9" w:rsidRDefault="006C68A9" w:rsidP="006C68A9">
      <w:pPr>
        <w:tabs>
          <w:tab w:val="left" w:pos="709"/>
          <w:tab w:val="left" w:pos="4536"/>
          <w:tab w:val="left" w:pos="5538"/>
        </w:tabs>
        <w:ind w:right="-2"/>
        <w:jc w:val="both"/>
      </w:pPr>
      <w:r>
        <w:rPr>
          <w:rFonts w:ascii="Arial" w:hAnsi="Arial" w:cs="Arial"/>
        </w:rPr>
        <w:t xml:space="preserve">data, </w:t>
      </w:r>
      <w:r w:rsidR="00171E6B">
        <w:rPr>
          <w:rFonts w:ascii="Arial" w:hAnsi="Arial" w:cs="Arial"/>
        </w:rPr>
        <w:object w:dxaOrig="1440" w:dyaOrig="1440">
          <v:shape id="_x0000_i1186" type="#_x0000_t75" style="width:105.75pt;height:18pt" o:ole="">
            <v:imagedata r:id="rId87" o:title=""/>
          </v:shape>
          <w:control r:id="rId88" w:name="TextBox1511112211111311" w:shapeid="_x0000_i1186"/>
        </w:object>
      </w:r>
      <w:r>
        <w:rPr>
          <w:rFonts w:ascii="Arial" w:hAnsi="Arial" w:cs="Arial"/>
        </w:rPr>
        <w:t xml:space="preserve">                                 firma</w:t>
      </w:r>
      <w:r w:rsidR="00171E6B">
        <w:rPr>
          <w:rFonts w:ascii="Arial" w:hAnsi="Arial" w:cs="Arial"/>
        </w:rPr>
        <w:t xml:space="preserve"> ____________________________</w:t>
      </w:r>
    </w:p>
    <w:p w:rsidR="006C68A9" w:rsidRDefault="006C68A9" w:rsidP="006C68A9">
      <w:pPr>
        <w:pStyle w:val="Corpodeltesto21"/>
        <w:spacing w:after="0" w:line="240" w:lineRule="auto"/>
        <w:ind w:left="709" w:hanging="709"/>
        <w:contextualSpacing/>
        <w:rPr>
          <w:rFonts w:ascii="Times New Roman" w:hAnsi="Times New Roman" w:cs="Times New Roman"/>
          <w:sz w:val="20"/>
          <w:szCs w:val="18"/>
          <w:lang w:val="it-IT"/>
        </w:rPr>
      </w:pPr>
    </w:p>
    <w:p w:rsidR="006C68A9" w:rsidRDefault="006C68A9"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DB205C" w:rsidRDefault="00DB205C" w:rsidP="006C68A9">
      <w:pPr>
        <w:pStyle w:val="Paragrafoelenco"/>
        <w:spacing w:after="0" w:line="240" w:lineRule="auto"/>
        <w:ind w:left="0" w:right="-2"/>
        <w:jc w:val="both"/>
        <w:rPr>
          <w:rFonts w:ascii="Arial" w:hAnsi="Arial" w:cs="Arial"/>
          <w:b/>
          <w:sz w:val="20"/>
          <w:szCs w:val="18"/>
        </w:rPr>
      </w:pPr>
    </w:p>
    <w:p w:rsidR="006C68A9" w:rsidRDefault="006C68A9" w:rsidP="006C68A9">
      <w:pPr>
        <w:pStyle w:val="Paragrafoelenco"/>
        <w:spacing w:after="0" w:line="240" w:lineRule="auto"/>
        <w:ind w:left="0" w:right="-2"/>
        <w:jc w:val="both"/>
        <w:rPr>
          <w:rFonts w:ascii="Arial" w:hAnsi="Arial" w:cs="Arial"/>
          <w:b/>
        </w:rPr>
      </w:pPr>
      <w:r>
        <w:rPr>
          <w:rFonts w:ascii="Arial" w:hAnsi="Arial" w:cs="Arial"/>
          <w:b/>
        </w:rPr>
        <w:t>Allegato: fotocopia leggibile di un documento d’identità in corso di validità.</w:t>
      </w:r>
    </w:p>
    <w:p w:rsidR="006C68A9" w:rsidRDefault="006C68A9" w:rsidP="006C68A9">
      <w:pPr>
        <w:pStyle w:val="Paragrafoelenco"/>
        <w:spacing w:after="0" w:line="240" w:lineRule="auto"/>
        <w:ind w:left="0" w:right="-2"/>
        <w:jc w:val="both"/>
        <w:rPr>
          <w:rFonts w:ascii="Arial" w:hAnsi="Arial" w:cs="Arial"/>
          <w:b/>
          <w:sz w:val="20"/>
        </w:rPr>
      </w:pPr>
      <w:r>
        <w:rPr>
          <w:rFonts w:ascii="Arial" w:hAnsi="Arial" w:cs="Arial"/>
          <w:b/>
          <w:sz w:val="20"/>
        </w:rPr>
        <w:t xml:space="preserv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6C68A9" w:rsidRDefault="006C68A9" w:rsidP="006C68A9">
      <w:pPr>
        <w:pStyle w:val="Paragrafoelenco"/>
        <w:spacing w:after="0" w:line="240" w:lineRule="auto"/>
        <w:ind w:left="0" w:right="-2"/>
        <w:jc w:val="both"/>
        <w:rPr>
          <w:rFonts w:ascii="Arial" w:hAnsi="Arial" w:cs="Arial"/>
          <w:b/>
          <w:sz w:val="20"/>
        </w:rPr>
      </w:pPr>
    </w:p>
    <w:p w:rsidR="00A118E1" w:rsidRDefault="00A118E1" w:rsidP="006C68A9">
      <w:pPr>
        <w:pStyle w:val="Paragrafoelenco"/>
        <w:spacing w:after="0" w:line="240" w:lineRule="auto"/>
        <w:ind w:left="0" w:right="-2"/>
        <w:jc w:val="both"/>
        <w:rPr>
          <w:rFonts w:ascii="Arial" w:hAnsi="Arial" w:cs="Arial"/>
          <w:b/>
          <w:sz w:val="20"/>
        </w:rPr>
      </w:pPr>
    </w:p>
    <w:p w:rsidR="00A118E1" w:rsidRDefault="00A118E1" w:rsidP="006C68A9">
      <w:pPr>
        <w:pStyle w:val="Paragrafoelenco"/>
        <w:spacing w:after="0" w:line="240" w:lineRule="auto"/>
        <w:ind w:left="0" w:right="-2"/>
        <w:jc w:val="both"/>
        <w:rPr>
          <w:rFonts w:ascii="Arial" w:hAnsi="Arial" w:cs="Arial"/>
          <w:b/>
          <w:sz w:val="20"/>
        </w:rPr>
      </w:pPr>
    </w:p>
    <w:p w:rsidR="00A118E1" w:rsidRDefault="00A118E1" w:rsidP="006C68A9">
      <w:pPr>
        <w:pStyle w:val="Paragrafoelenco"/>
        <w:spacing w:after="0" w:line="240" w:lineRule="auto"/>
        <w:ind w:left="0" w:right="-2"/>
        <w:jc w:val="both"/>
        <w:rPr>
          <w:rFonts w:ascii="Arial" w:hAnsi="Arial" w:cs="Arial"/>
          <w:b/>
          <w:sz w:val="20"/>
        </w:rPr>
      </w:pPr>
    </w:p>
    <w:p w:rsidR="00A118E1" w:rsidRDefault="00A118E1" w:rsidP="006C68A9">
      <w:pPr>
        <w:pStyle w:val="Paragrafoelenco"/>
        <w:spacing w:after="0" w:line="240" w:lineRule="auto"/>
        <w:ind w:left="0" w:right="-2"/>
        <w:jc w:val="both"/>
        <w:rPr>
          <w:rFonts w:ascii="Arial" w:hAnsi="Arial" w:cs="Arial"/>
          <w:b/>
          <w:sz w:val="20"/>
        </w:rPr>
      </w:pPr>
    </w:p>
    <w:p w:rsidR="00A118E1" w:rsidRDefault="00A118E1" w:rsidP="006C68A9">
      <w:pPr>
        <w:pStyle w:val="Paragrafoelenco"/>
        <w:spacing w:after="0" w:line="240" w:lineRule="auto"/>
        <w:ind w:left="0" w:right="-2"/>
        <w:jc w:val="both"/>
        <w:rPr>
          <w:rFonts w:ascii="Arial" w:hAnsi="Arial" w:cs="Arial"/>
          <w:b/>
          <w:sz w:val="20"/>
        </w:rPr>
      </w:pPr>
    </w:p>
    <w:p w:rsidR="00A118E1" w:rsidRPr="00510139" w:rsidRDefault="00A118E1" w:rsidP="00A118E1">
      <w:pPr>
        <w:autoSpaceDE w:val="0"/>
        <w:autoSpaceDN w:val="0"/>
        <w:adjustRightInd w:val="0"/>
        <w:spacing w:line="479" w:lineRule="atLeast"/>
        <w:ind w:left="1134" w:right="1134"/>
        <w:jc w:val="center"/>
        <w:rPr>
          <w:rFonts w:cs="BookmanOldStyle"/>
          <w:b/>
          <w:color w:val="000000"/>
          <w:sz w:val="20"/>
          <w:szCs w:val="20"/>
        </w:rPr>
      </w:pPr>
      <w:r>
        <w:rPr>
          <w:rFonts w:cs="BookmanOldStyle"/>
          <w:b/>
          <w:color w:val="000000"/>
          <w:sz w:val="20"/>
          <w:szCs w:val="20"/>
        </w:rPr>
        <w:t>INF</w:t>
      </w:r>
      <w:r w:rsidRPr="00510139">
        <w:rPr>
          <w:rFonts w:cs="BookmanOldStyle"/>
          <w:b/>
          <w:color w:val="000000"/>
          <w:sz w:val="20"/>
          <w:szCs w:val="20"/>
        </w:rPr>
        <w:t>ORMATIVA</w:t>
      </w:r>
      <w:r>
        <w:rPr>
          <w:rFonts w:cs="BookmanOldStyle"/>
          <w:b/>
          <w:color w:val="000000"/>
          <w:sz w:val="20"/>
          <w:szCs w:val="20"/>
        </w:rPr>
        <w:t xml:space="preserve"> per il trattamento dei dati personali ai sensi dell’art. 13 del Regolamento Europeo n. 679/2016</w:t>
      </w:r>
    </w:p>
    <w:p w:rsidR="00A118E1" w:rsidRPr="00510139" w:rsidRDefault="00A118E1" w:rsidP="00A118E1">
      <w:pPr>
        <w:autoSpaceDE w:val="0"/>
        <w:autoSpaceDN w:val="0"/>
        <w:adjustRightInd w:val="0"/>
        <w:spacing w:line="479" w:lineRule="atLeast"/>
        <w:ind w:left="1134" w:right="1134"/>
        <w:jc w:val="both"/>
        <w:rPr>
          <w:rFonts w:cs="BookmanOldStyle"/>
          <w:color w:val="000000"/>
          <w:sz w:val="20"/>
          <w:szCs w:val="20"/>
        </w:rPr>
      </w:pPr>
      <w:r w:rsidRPr="00510139">
        <w:rPr>
          <w:rFonts w:cs="BookmanOldStyle"/>
          <w:color w:val="000000"/>
          <w:sz w:val="20"/>
          <w:szCs w:val="20"/>
        </w:rPr>
        <w:t>La presente Informativa viene resa dall’Azienda Ulss 5 Polesana (nel prosieguo “Azienda”) ai sensi e per gli effetti dell’art. 13 del Regolamento UE 2016/679 (nel prosieguo, “GDPR”), relativo alla protezione delle persone fisiche con riguardo al trattamento dei dati personali.</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Titolare del trattamento</w:t>
      </w:r>
      <w:r w:rsidRPr="00510139">
        <w:rPr>
          <w:rFonts w:cs="TimesNewRomanPS-BoldMT"/>
          <w:bCs/>
          <w:color w:val="000000"/>
          <w:sz w:val="20"/>
          <w:szCs w:val="20"/>
        </w:rPr>
        <w:t xml:space="preserve"> dei suoi dati personali è l’Azienda Ulss 5 Polesana, con sede in R</w:t>
      </w:r>
      <w:r>
        <w:rPr>
          <w:rFonts w:cs="TimesNewRomanPS-BoldMT"/>
          <w:bCs/>
          <w:color w:val="000000"/>
          <w:sz w:val="20"/>
          <w:szCs w:val="20"/>
        </w:rPr>
        <w:t>ovigo – Viale Tre Martiri n. 89.</w:t>
      </w:r>
    </w:p>
    <w:p w:rsidR="00A118E1" w:rsidRPr="008E1B5F"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8E1B5F">
        <w:rPr>
          <w:rFonts w:cs="TimesNewRomanPS-BoldMT"/>
          <w:bCs/>
          <w:color w:val="000000"/>
          <w:sz w:val="20"/>
          <w:szCs w:val="20"/>
        </w:rPr>
        <w:t xml:space="preserve">Il Titolare ha nominato come Responsabile della protezione dei dati (RPD),  Compliance Officer e Data Protection  </w:t>
      </w:r>
      <w:r>
        <w:rPr>
          <w:rFonts w:cs="TimesNewRomanPS-BoldMT"/>
          <w:bCs/>
          <w:color w:val="000000"/>
          <w:sz w:val="20"/>
          <w:szCs w:val="20"/>
        </w:rPr>
        <w:t xml:space="preserve">di </w:t>
      </w:r>
      <w:r w:rsidRPr="008E1B5F">
        <w:rPr>
          <w:rFonts w:cs="TimesNewRomanPS-BoldMT"/>
          <w:bCs/>
          <w:color w:val="000000"/>
          <w:sz w:val="20"/>
          <w:szCs w:val="20"/>
        </w:rPr>
        <w:t>Polito dott.ssa Filomena</w:t>
      </w:r>
      <w:r>
        <w:rPr>
          <w:rFonts w:cs="TimesNewRomanPS-BoldMT"/>
          <w:bCs/>
          <w:color w:val="000000"/>
          <w:sz w:val="20"/>
          <w:szCs w:val="20"/>
        </w:rPr>
        <w:t xml:space="preserve"> – pec:</w:t>
      </w:r>
      <w:r w:rsidRPr="008E1B5F">
        <w:rPr>
          <w:rFonts w:cs="TimesNewRomanPS-BoldMT"/>
          <w:bCs/>
          <w:color w:val="000000"/>
          <w:sz w:val="20"/>
          <w:szCs w:val="20"/>
        </w:rPr>
        <w:t xml:space="preserve"> rpd@aulss5.veneto.it</w:t>
      </w:r>
    </w:p>
    <w:p w:rsidR="00A118E1" w:rsidRPr="00A60369" w:rsidRDefault="00A118E1" w:rsidP="00A118E1">
      <w:pPr>
        <w:autoSpaceDE w:val="0"/>
        <w:autoSpaceDN w:val="0"/>
        <w:adjustRightInd w:val="0"/>
        <w:spacing w:line="479" w:lineRule="atLeast"/>
        <w:ind w:left="1134" w:right="1134"/>
        <w:jc w:val="both"/>
        <w:rPr>
          <w:rFonts w:cs="TimesNewRomanPS-BoldMT"/>
          <w:b/>
          <w:bCs/>
          <w:color w:val="000000"/>
          <w:sz w:val="20"/>
          <w:szCs w:val="20"/>
        </w:rPr>
      </w:pPr>
      <w:r w:rsidRPr="00105E48">
        <w:rPr>
          <w:rFonts w:cs="TimesNewRomanPS-BoldMT"/>
          <w:b/>
          <w:bCs/>
          <w:color w:val="000000"/>
          <w:sz w:val="20"/>
          <w:szCs w:val="20"/>
        </w:rPr>
        <w:t>Soggetti autorizzati al trattamento</w:t>
      </w:r>
      <w:r>
        <w:rPr>
          <w:rFonts w:cs="TimesNewRomanPS-BoldMT"/>
          <w:bCs/>
          <w:color w:val="000000"/>
          <w:sz w:val="20"/>
          <w:szCs w:val="20"/>
        </w:rPr>
        <w:t xml:space="preserve">. I suoi dati personali sono trattati da personale interno, preventivamente autorizzato e designato quale incaricato del trattamento, cui sono impartite idonee istruzioni in ordine a misure, accorgimenti tutti volti alla concreta </w:t>
      </w:r>
      <w:r w:rsidRPr="00A60369">
        <w:rPr>
          <w:rFonts w:cs="TimesNewRomanPS-BoldMT"/>
          <w:b/>
          <w:bCs/>
          <w:color w:val="000000"/>
          <w:sz w:val="20"/>
          <w:szCs w:val="20"/>
        </w:rPr>
        <w:t>tutela dei Suoi dati personali.</w:t>
      </w:r>
    </w:p>
    <w:p w:rsidR="00A118E1" w:rsidRPr="00155BBC"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155BBC">
        <w:rPr>
          <w:rFonts w:cs="TimesNewRomanPS-BoldMT"/>
          <w:b/>
          <w:bCs/>
          <w:color w:val="000000"/>
          <w:sz w:val="20"/>
          <w:szCs w:val="20"/>
        </w:rPr>
        <w:t>Finalità trattamento dati:</w:t>
      </w:r>
      <w:r w:rsidRPr="00A60369">
        <w:rPr>
          <w:rFonts w:cs="TimesNewRomanPS-BoldMT"/>
          <w:b/>
          <w:bCs/>
          <w:color w:val="000000"/>
          <w:sz w:val="20"/>
          <w:szCs w:val="20"/>
        </w:rPr>
        <w:t xml:space="preserve">  </w:t>
      </w:r>
      <w:r w:rsidRPr="00A60369">
        <w:rPr>
          <w:rFonts w:cs="TimesNewRomanPS-BoldMT"/>
          <w:bCs/>
          <w:color w:val="000000"/>
          <w:sz w:val="20"/>
          <w:szCs w:val="20"/>
        </w:rPr>
        <w:t>il trattamento dei Suoi dati personali viene effettuato dall’Azienda per gli adempimenti previsti per legge (procedure selettive) finalizzati all’acquisizione di personale convenzionato ed, in particolare, per la predisposizione della graduatoria aziendale</w:t>
      </w:r>
      <w:r>
        <w:rPr>
          <w:rFonts w:cs="TimesNewRomanPS-BoldMT"/>
          <w:bCs/>
          <w:color w:val="000000"/>
          <w:sz w:val="20"/>
          <w:szCs w:val="20"/>
        </w:rPr>
        <w:t xml:space="preserve"> </w:t>
      </w:r>
      <w:r w:rsidRPr="00A60369">
        <w:rPr>
          <w:rFonts w:cs="TimesNewRomanPS-BoldMT"/>
          <w:bCs/>
          <w:color w:val="000000"/>
          <w:sz w:val="20"/>
          <w:szCs w:val="20"/>
        </w:rPr>
        <w:t>valida per l’anno 2025</w:t>
      </w:r>
      <w:r>
        <w:rPr>
          <w:rFonts w:cs="TimesNewRomanPS-BoldMT"/>
          <w:bCs/>
          <w:color w:val="000000"/>
          <w:sz w:val="20"/>
          <w:szCs w:val="20"/>
        </w:rPr>
        <w:t>,</w:t>
      </w:r>
      <w:r w:rsidRPr="00A60369">
        <w:rPr>
          <w:rFonts w:cs="TimesNewRomanPS-BoldMT"/>
          <w:bCs/>
          <w:color w:val="000000"/>
          <w:sz w:val="20"/>
          <w:szCs w:val="20"/>
        </w:rPr>
        <w:t xml:space="preserve"> </w:t>
      </w:r>
      <w:r>
        <w:rPr>
          <w:rFonts w:cs="TimesNewRomanPS-BoldMT"/>
          <w:bCs/>
          <w:color w:val="000000"/>
          <w:sz w:val="20"/>
          <w:szCs w:val="20"/>
        </w:rPr>
        <w:t xml:space="preserve">per il conferimento di incarichi a </w:t>
      </w:r>
      <w:r w:rsidRPr="00A60369">
        <w:rPr>
          <w:rFonts w:cs="TimesNewRomanPS-BoldMT"/>
          <w:bCs/>
          <w:color w:val="000000"/>
          <w:sz w:val="20"/>
          <w:szCs w:val="20"/>
        </w:rPr>
        <w:t xml:space="preserve">tempo determinato o </w:t>
      </w:r>
      <w:r>
        <w:rPr>
          <w:rFonts w:cs="TimesNewRomanPS-BoldMT"/>
          <w:bCs/>
          <w:color w:val="000000"/>
          <w:sz w:val="20"/>
          <w:szCs w:val="20"/>
        </w:rPr>
        <w:t xml:space="preserve">per </w:t>
      </w:r>
      <w:r w:rsidRPr="00A60369">
        <w:rPr>
          <w:rFonts w:cs="TimesNewRomanPS-BoldMT"/>
          <w:bCs/>
          <w:color w:val="000000"/>
          <w:sz w:val="20"/>
          <w:szCs w:val="20"/>
        </w:rPr>
        <w:t>l’affidamento di sostituzioni nell’ambito della Medicina Generale (ruolo unico di assistenza primaria a ciclo di scelta e ad attività oraria, compresi incarichi provvisori pre</w:t>
      </w:r>
      <w:r>
        <w:rPr>
          <w:rFonts w:cs="TimesNewRomanPS-BoldMT"/>
          <w:bCs/>
          <w:color w:val="000000"/>
          <w:sz w:val="20"/>
          <w:szCs w:val="20"/>
        </w:rPr>
        <w:t xml:space="preserve">sso gli Istituti Penitenziari) </w:t>
      </w:r>
      <w:r w:rsidRPr="00155BBC">
        <w:rPr>
          <w:rFonts w:cs="TimesNewRomanPS-BoldMT"/>
          <w:bCs/>
          <w:color w:val="000000"/>
          <w:sz w:val="20"/>
          <w:szCs w:val="20"/>
        </w:rPr>
        <w:t xml:space="preserve">sensi dell’ACN per i </w:t>
      </w:r>
      <w:r>
        <w:rPr>
          <w:rFonts w:cs="TimesNewRomanPS-BoldMT"/>
          <w:bCs/>
          <w:color w:val="000000"/>
          <w:sz w:val="20"/>
          <w:szCs w:val="20"/>
        </w:rPr>
        <w:t>Medici di M</w:t>
      </w:r>
      <w:r w:rsidRPr="00155BBC">
        <w:rPr>
          <w:rFonts w:cs="TimesNewRomanPS-BoldMT"/>
          <w:bCs/>
          <w:color w:val="000000"/>
          <w:sz w:val="20"/>
          <w:szCs w:val="20"/>
        </w:rPr>
        <w:t xml:space="preserve">edicina </w:t>
      </w:r>
      <w:r>
        <w:rPr>
          <w:rFonts w:cs="TimesNewRomanPS-BoldMT"/>
          <w:bCs/>
          <w:color w:val="000000"/>
          <w:sz w:val="20"/>
          <w:szCs w:val="20"/>
        </w:rPr>
        <w:t>G</w:t>
      </w:r>
      <w:r w:rsidRPr="00155BBC">
        <w:rPr>
          <w:rFonts w:cs="TimesNewRomanPS-BoldMT"/>
          <w:bCs/>
          <w:color w:val="000000"/>
          <w:sz w:val="20"/>
          <w:szCs w:val="20"/>
        </w:rPr>
        <w:t xml:space="preserve">enerale </w:t>
      </w:r>
      <w:r>
        <w:rPr>
          <w:rFonts w:cs="TimesNewRomanPS-BoldMT"/>
          <w:bCs/>
          <w:color w:val="000000"/>
          <w:sz w:val="20"/>
          <w:szCs w:val="20"/>
        </w:rPr>
        <w:t>04/04/2024.</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Destinatari dati personali</w:t>
      </w:r>
      <w:r w:rsidRPr="00155BBC">
        <w:rPr>
          <w:rFonts w:cs="TimesNewRomanPS-BoldMT"/>
          <w:bCs/>
          <w:color w:val="000000"/>
          <w:sz w:val="20"/>
          <w:szCs w:val="20"/>
        </w:rPr>
        <w:t>:</w:t>
      </w:r>
      <w:r>
        <w:rPr>
          <w:rFonts w:cs="TimesNewRomanPS-BoldMT"/>
          <w:bCs/>
          <w:color w:val="000000"/>
          <w:sz w:val="20"/>
          <w:szCs w:val="20"/>
        </w:rPr>
        <w:t xml:space="preserve"> i Suoi dati personali saranno oggetto di comunicazione ad altre Pubbliche Amministrazioni per l’effettuazione delle verifiche relative alla veridicità delle dichiarazioni sostitutive ai sensi del D.P.R. 28.12.2000 n. 445, nonché per l’acquisizione, ai sensi delle vigenti disposizioni legislative, della documentazione necessaria in caso di eventuale instaurazione del rapporto convenzionale con l’Azienda.</w:t>
      </w:r>
    </w:p>
    <w:p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Trasferimento dei dati personali ai paesi extra UE</w:t>
      </w:r>
      <w:r w:rsidRPr="00155BBC">
        <w:rPr>
          <w:rFonts w:cs="TimesNewRomanPS-BoldMT"/>
          <w:bCs/>
          <w:color w:val="000000"/>
          <w:sz w:val="20"/>
          <w:szCs w:val="20"/>
        </w:rPr>
        <w:t>:</w:t>
      </w:r>
      <w:r>
        <w:rPr>
          <w:rFonts w:cs="TimesNewRomanPS-BoldMT"/>
          <w:bCs/>
          <w:color w:val="000000"/>
          <w:sz w:val="20"/>
          <w:szCs w:val="20"/>
        </w:rPr>
        <w:t xml:space="preserve"> I suoi dati personali non sono trasferiti al di fuori dell’Unione Europea.</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lastRenderedPageBreak/>
        <w:t>Modalità di trattamento</w:t>
      </w:r>
      <w:r>
        <w:rPr>
          <w:rFonts w:cs="TimesNewRomanPS-BoldMT"/>
          <w:bCs/>
          <w:color w:val="000000"/>
          <w:sz w:val="20"/>
          <w:szCs w:val="20"/>
        </w:rPr>
        <w:t xml:space="preserve">: </w:t>
      </w:r>
      <w:r w:rsidRPr="00510139">
        <w:rPr>
          <w:rFonts w:cs="TimesNewRomanPS-BoldMT"/>
          <w:bCs/>
          <w:color w:val="000000"/>
          <w:sz w:val="20"/>
          <w:szCs w:val="20"/>
        </w:rPr>
        <w:t xml:space="preserve"> il trattamento dei dati sarà effettuato mediate archiviazione manuale e/o automatizzata , con modalità e strumenti volti a garantire la massima sicurezza e riservatezza, ad opera di sog</w:t>
      </w:r>
      <w:r>
        <w:rPr>
          <w:rFonts w:cs="TimesNewRomanPS-BoldMT"/>
          <w:bCs/>
          <w:color w:val="000000"/>
          <w:sz w:val="20"/>
          <w:szCs w:val="20"/>
        </w:rPr>
        <w:t>getti appositamente autorizzati.</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Pr>
          <w:rFonts w:cs="TimesNewRomanPS-BoldMT"/>
          <w:b/>
          <w:bCs/>
          <w:color w:val="000000"/>
          <w:sz w:val="20"/>
          <w:szCs w:val="20"/>
        </w:rPr>
        <w:t>Periodo di conservazione dei dati</w:t>
      </w:r>
      <w:r w:rsidRPr="00510139">
        <w:rPr>
          <w:rFonts w:cs="TimesNewRomanPS-BoldMT"/>
          <w:bCs/>
          <w:color w:val="000000"/>
          <w:sz w:val="20"/>
          <w:szCs w:val="20"/>
        </w:rPr>
        <w:t>:</w:t>
      </w:r>
      <w:r>
        <w:rPr>
          <w:rFonts w:cs="TimesNewRomanPS-BoldMT"/>
          <w:bCs/>
          <w:color w:val="000000"/>
          <w:sz w:val="20"/>
          <w:szCs w:val="20"/>
        </w:rPr>
        <w:t xml:space="preserve"> I suoi dati personali sono conservati per un periodo di 10 anni dalla data del provvedimento di presa d’atto dell’esito della presente procedura selettiva.</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Diritti degli interessati</w:t>
      </w:r>
      <w:r>
        <w:rPr>
          <w:rFonts w:cs="TimesNewRomanPS-BoldMT"/>
          <w:bCs/>
          <w:color w:val="000000"/>
          <w:sz w:val="20"/>
          <w:szCs w:val="20"/>
        </w:rPr>
        <w:t>:</w:t>
      </w:r>
      <w:r w:rsidRPr="00510139">
        <w:rPr>
          <w:rFonts w:cs="TimesNewRomanPS-BoldMT"/>
          <w:bCs/>
          <w:color w:val="000000"/>
          <w:sz w:val="20"/>
          <w:szCs w:val="20"/>
        </w:rPr>
        <w:t xml:space="preserve"> </w:t>
      </w:r>
      <w:r>
        <w:rPr>
          <w:rFonts w:cs="TimesNewRomanPS-BoldMT"/>
          <w:bCs/>
          <w:color w:val="000000"/>
          <w:sz w:val="20"/>
          <w:szCs w:val="20"/>
        </w:rPr>
        <w:t xml:space="preserve"> Nella Sua qualità di interessato, Lei potrà esercitare i diritti previsti dall’art. 7 del D.Lgs 196/2003 e degli articoli </w:t>
      </w:r>
      <w:r w:rsidRPr="00510139">
        <w:rPr>
          <w:rFonts w:cs="TimesNewRomanPS-BoldMT"/>
          <w:bCs/>
          <w:color w:val="000000"/>
          <w:sz w:val="20"/>
          <w:szCs w:val="20"/>
        </w:rPr>
        <w:t xml:space="preserve">15-22 </w:t>
      </w:r>
      <w:r>
        <w:rPr>
          <w:rFonts w:cs="TimesNewRomanPS-BoldMT"/>
          <w:bCs/>
          <w:color w:val="000000"/>
          <w:sz w:val="20"/>
          <w:szCs w:val="20"/>
        </w:rPr>
        <w:t>del</w:t>
      </w:r>
      <w:r w:rsidRPr="00510139">
        <w:rPr>
          <w:rFonts w:cs="TimesNewRomanPS-BoldMT"/>
          <w:bCs/>
          <w:color w:val="000000"/>
          <w:sz w:val="20"/>
          <w:szCs w:val="20"/>
        </w:rPr>
        <w:t xml:space="preserve"> GDPR</w:t>
      </w:r>
      <w:r>
        <w:rPr>
          <w:rFonts w:cs="TimesNewRomanPS-BoldMT"/>
          <w:bCs/>
          <w:color w:val="000000"/>
          <w:sz w:val="20"/>
          <w:szCs w:val="20"/>
        </w:rPr>
        <w:t xml:space="preserve"> tra cui il diritto:</w:t>
      </w:r>
    </w:p>
    <w:p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accesso ai dati personali;</w:t>
      </w:r>
    </w:p>
    <w:p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rettifica dei dati inesatti</w:t>
      </w:r>
      <w:r>
        <w:rPr>
          <w:rFonts w:cs="TimesNewRomanPS-BoldMT"/>
          <w:bCs/>
          <w:color w:val="000000"/>
          <w:sz w:val="20"/>
          <w:szCs w:val="20"/>
        </w:rPr>
        <w:t>;</w:t>
      </w:r>
    </w:p>
    <w:p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ottenere la cancellazione dei dati personali qualora non fossero più necessari rispetto alle finalità per le quali sono stati raccolti nonché nel caso in cui i dati siano trattati illecitamente;</w:t>
      </w:r>
    </w:p>
    <w:p w:rsidR="00A118E1" w:rsidRPr="00105E48"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 xml:space="preserve">di opporsi </w:t>
      </w:r>
      <w:r>
        <w:rPr>
          <w:rFonts w:cs="TimesNewRomanPS-BoldMT"/>
          <w:bCs/>
          <w:color w:val="000000"/>
          <w:sz w:val="20"/>
          <w:szCs w:val="20"/>
        </w:rPr>
        <w:t>a</w:t>
      </w:r>
      <w:r w:rsidRPr="00105E48">
        <w:rPr>
          <w:rFonts w:cs="TimesNewRomanPS-BoldMT"/>
          <w:bCs/>
          <w:color w:val="000000"/>
          <w:sz w:val="20"/>
          <w:szCs w:val="20"/>
        </w:rPr>
        <w:t>l trattamento dei dati personali</w:t>
      </w:r>
      <w:r>
        <w:rPr>
          <w:rFonts w:cs="TimesNewRomanPS-BoldMT"/>
          <w:bCs/>
          <w:color w:val="000000"/>
          <w:sz w:val="20"/>
          <w:szCs w:val="20"/>
        </w:rPr>
        <w:t>;</w:t>
      </w:r>
    </w:p>
    <w:p w:rsidR="00A118E1" w:rsidRPr="00510139" w:rsidRDefault="00A118E1" w:rsidP="00A118E1">
      <w:pPr>
        <w:numPr>
          <w:ilvl w:val="0"/>
          <w:numId w:val="8"/>
        </w:numPr>
        <w:suppressAutoHyphens w:val="0"/>
        <w:autoSpaceDE w:val="0"/>
        <w:autoSpaceDN w:val="0"/>
        <w:adjustRightInd w:val="0"/>
        <w:spacing w:line="479" w:lineRule="atLeast"/>
        <w:ind w:right="1134"/>
        <w:jc w:val="both"/>
        <w:rPr>
          <w:rFonts w:cs="TimesNewRomanPS-BoldMT"/>
          <w:bCs/>
          <w:color w:val="000000"/>
          <w:sz w:val="20"/>
          <w:szCs w:val="20"/>
        </w:rPr>
      </w:pPr>
      <w:r w:rsidRPr="00105E48">
        <w:rPr>
          <w:rFonts w:cs="TimesNewRomanPS-BoldMT"/>
          <w:bCs/>
          <w:color w:val="000000"/>
          <w:sz w:val="20"/>
          <w:szCs w:val="20"/>
        </w:rPr>
        <w:t>di proporre reclamo al Garante per la protezione dei dati personali</w:t>
      </w:r>
      <w:r>
        <w:rPr>
          <w:rFonts w:cs="TimesNewRomanPS-BoldMT"/>
          <w:bCs/>
          <w:color w:val="000000"/>
          <w:sz w:val="20"/>
          <w:szCs w:val="20"/>
        </w:rPr>
        <w:t xml:space="preserve">, </w:t>
      </w:r>
      <w:r w:rsidRPr="00510139">
        <w:rPr>
          <w:rFonts w:cs="TimesNewRomanPS-BoldMT"/>
          <w:bCs/>
          <w:color w:val="000000"/>
          <w:sz w:val="20"/>
          <w:szCs w:val="20"/>
        </w:rPr>
        <w:t>ai sensi dell’art. 77 del GDPR</w:t>
      </w:r>
      <w:r>
        <w:rPr>
          <w:rFonts w:cs="TimesNewRomanPS-BoldMT"/>
          <w:bCs/>
          <w:color w:val="000000"/>
          <w:sz w:val="20"/>
          <w:szCs w:val="20"/>
        </w:rPr>
        <w:t xml:space="preserve"> . </w:t>
      </w:r>
      <w:r w:rsidRPr="00105E48">
        <w:rPr>
          <w:rFonts w:cs="TimesNewRomanPS-BoldMT"/>
          <w:bCs/>
          <w:color w:val="000000"/>
          <w:sz w:val="20"/>
          <w:szCs w:val="20"/>
        </w:rPr>
        <w:t xml:space="preserve"> </w:t>
      </w:r>
      <w:r w:rsidRPr="00510139">
        <w:rPr>
          <w:rFonts w:cs="TimesNewRomanPS-BoldMT"/>
          <w:bCs/>
          <w:color w:val="000000"/>
          <w:sz w:val="20"/>
          <w:szCs w:val="20"/>
        </w:rPr>
        <w:t>(In Italia il Garante per la protezione dei dati personali).</w:t>
      </w:r>
    </w:p>
    <w:p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 xml:space="preserve">Lei potrà esercitare i diritti sopra citati contattando il Titolare del trattamento – Azienda Ulss 5 Polesana di Rovigo – tramite posta elettronica certificata alla casella PEC </w:t>
      </w:r>
      <w:hyperlink r:id="rId89" w:history="1">
        <w:r w:rsidRPr="004F459D">
          <w:rPr>
            <w:rStyle w:val="Collegamentoipertestuale"/>
            <w:rFonts w:cs="TimesNewRomanPS-BoldMT"/>
            <w:bCs/>
            <w:sz w:val="20"/>
            <w:szCs w:val="20"/>
          </w:rPr>
          <w:t>protocollo@aulss5@pecveneto.it</w:t>
        </w:r>
      </w:hyperlink>
      <w:r w:rsidRPr="00510139">
        <w:rPr>
          <w:rFonts w:cs="TimesNewRomanPS-BoldMT"/>
          <w:bCs/>
          <w:color w:val="000000"/>
          <w:sz w:val="20"/>
          <w:szCs w:val="20"/>
        </w:rPr>
        <w:t xml:space="preserve"> o tramite semplice mail alla casella istituzionale </w:t>
      </w:r>
      <w:hyperlink r:id="rId90" w:history="1">
        <w:r w:rsidRPr="00510139">
          <w:rPr>
            <w:rStyle w:val="Collegamentoipertestuale"/>
            <w:rFonts w:cs="TimesNewRomanPS-BoldMT"/>
            <w:bCs/>
            <w:sz w:val="20"/>
            <w:szCs w:val="20"/>
          </w:rPr>
          <w:t>protocollo@aulss5.veneto.it</w:t>
        </w:r>
      </w:hyperlink>
      <w:r w:rsidRPr="00510139">
        <w:rPr>
          <w:rFonts w:cs="TimesNewRomanPS-BoldMT"/>
          <w:bCs/>
          <w:color w:val="000000"/>
          <w:sz w:val="20"/>
          <w:szCs w:val="20"/>
        </w:rPr>
        <w:t>.</w:t>
      </w:r>
    </w:p>
    <w:p w:rsidR="00A118E1"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
          <w:bCs/>
          <w:color w:val="000000"/>
          <w:sz w:val="20"/>
          <w:szCs w:val="20"/>
        </w:rPr>
        <w:t>Natura del conferimento dati e conseguenze in caso di rifiuto</w:t>
      </w:r>
      <w:r>
        <w:rPr>
          <w:rFonts w:cs="TimesNewRomanPS-BoldMT"/>
          <w:bCs/>
          <w:color w:val="000000"/>
          <w:sz w:val="20"/>
          <w:szCs w:val="20"/>
        </w:rPr>
        <w:t>:  il conferimento dei Suoi dati è necessario per le finalità sopra indicate. Il mancato conferimento comporterà l’esclusione dalla partecipazione al presente procedimento.</w:t>
      </w:r>
    </w:p>
    <w:p w:rsidR="00A118E1" w:rsidRPr="00510139" w:rsidRDefault="00A118E1" w:rsidP="00A118E1">
      <w:pPr>
        <w:autoSpaceDE w:val="0"/>
        <w:autoSpaceDN w:val="0"/>
        <w:adjustRightInd w:val="0"/>
        <w:spacing w:line="479" w:lineRule="atLeast"/>
        <w:ind w:left="1134" w:right="1134"/>
        <w:jc w:val="both"/>
        <w:rPr>
          <w:rFonts w:cs="TimesNewRomanPS-BoldMT"/>
          <w:bCs/>
          <w:color w:val="000000"/>
          <w:sz w:val="20"/>
          <w:szCs w:val="20"/>
        </w:rPr>
      </w:pPr>
      <w:r w:rsidRPr="00510139">
        <w:rPr>
          <w:rFonts w:cs="TimesNewRomanPS-BoldMT"/>
          <w:bCs/>
          <w:color w:val="000000"/>
          <w:sz w:val="20"/>
          <w:szCs w:val="20"/>
        </w:rPr>
        <w:t>Il sottoscritto</w:t>
      </w:r>
      <w:r w:rsidR="008D1E1B">
        <w:rPr>
          <w:rFonts w:cs="TimesNewRomanPS-BoldMT"/>
          <w:bCs/>
          <w:color w:val="000000"/>
          <w:sz w:val="20"/>
          <w:szCs w:val="20"/>
        </w:rPr>
        <w:t xml:space="preserve"> </w:t>
      </w:r>
      <w:r w:rsidR="008D1E1B">
        <w:rPr>
          <w:rFonts w:cs="TimesNewRomanPS-BoldMT"/>
          <w:bCs/>
          <w:color w:val="000000"/>
          <w:sz w:val="20"/>
          <w:szCs w:val="20"/>
        </w:rPr>
        <w:object w:dxaOrig="1440" w:dyaOrig="1440">
          <v:shape id="_x0000_i1188" type="#_x0000_t75" style="width:172.5pt;height:18pt" o:ole="">
            <v:imagedata r:id="rId91" o:title=""/>
          </v:shape>
          <w:control r:id="rId92" w:name="TextBox2" w:shapeid="_x0000_i1188"/>
        </w:object>
      </w:r>
      <w:r w:rsidR="008D1E1B">
        <w:rPr>
          <w:rFonts w:cs="TimesNewRomanPS-BoldMT"/>
          <w:bCs/>
          <w:color w:val="000000"/>
          <w:sz w:val="20"/>
          <w:szCs w:val="20"/>
        </w:rPr>
        <w:t xml:space="preserve">, </w:t>
      </w:r>
      <w:r w:rsidRPr="00510139">
        <w:rPr>
          <w:rFonts w:cs="TimesNewRomanPS-BoldMT"/>
          <w:bCs/>
          <w:color w:val="000000"/>
          <w:sz w:val="20"/>
          <w:szCs w:val="20"/>
        </w:rPr>
        <w:t>presa visione dell’informativa di cui sopra,  autorizza il trattamento dei dati personali.</w:t>
      </w:r>
    </w:p>
    <w:p w:rsidR="00A118E1" w:rsidRPr="00FE72B0" w:rsidRDefault="00A118E1" w:rsidP="00A118E1">
      <w:pPr>
        <w:autoSpaceDE w:val="0"/>
        <w:autoSpaceDN w:val="0"/>
        <w:adjustRightInd w:val="0"/>
        <w:spacing w:line="479" w:lineRule="atLeast"/>
        <w:ind w:left="1134" w:right="1134"/>
        <w:jc w:val="both"/>
        <w:rPr>
          <w:rFonts w:cs="TimesNewRomanPS-BoldMT"/>
          <w:b/>
          <w:bCs/>
          <w:color w:val="000000"/>
          <w:sz w:val="20"/>
          <w:szCs w:val="20"/>
        </w:rPr>
      </w:pPr>
      <w:r w:rsidRPr="00FE72B0">
        <w:rPr>
          <w:rFonts w:cs="TimesNewRomanPS-BoldMT"/>
          <w:b/>
          <w:bCs/>
          <w:color w:val="000000"/>
          <w:sz w:val="20"/>
          <w:szCs w:val="20"/>
        </w:rPr>
        <w:t xml:space="preserve">Data </w:t>
      </w:r>
      <w:r w:rsidR="008D1E1B">
        <w:rPr>
          <w:rFonts w:cs="TimesNewRomanPS-BoldMT"/>
          <w:b/>
          <w:bCs/>
          <w:color w:val="000000"/>
          <w:sz w:val="20"/>
          <w:szCs w:val="20"/>
        </w:rPr>
        <w:object w:dxaOrig="1440" w:dyaOrig="1440">
          <v:shape id="_x0000_i1190" type="#_x0000_t75" style="width:135pt;height:18pt" o:ole="">
            <v:imagedata r:id="rId93" o:title=""/>
          </v:shape>
          <w:control r:id="rId94" w:name="TextBox3" w:shapeid="_x0000_i1190"/>
        </w:object>
      </w:r>
    </w:p>
    <w:p w:rsidR="00A118E1" w:rsidRPr="00FE72B0" w:rsidRDefault="00A118E1" w:rsidP="00A118E1">
      <w:pPr>
        <w:autoSpaceDE w:val="0"/>
        <w:autoSpaceDN w:val="0"/>
        <w:adjustRightInd w:val="0"/>
        <w:spacing w:line="479" w:lineRule="atLeast"/>
        <w:ind w:left="426" w:right="1134" w:firstLine="708"/>
        <w:jc w:val="both"/>
        <w:rPr>
          <w:rFonts w:cs="TimesNewRomanPS-BoldMT"/>
          <w:b/>
          <w:bCs/>
          <w:color w:val="000000"/>
          <w:sz w:val="20"/>
          <w:szCs w:val="20"/>
        </w:rPr>
      </w:pPr>
      <w:r w:rsidRPr="00FE72B0">
        <w:rPr>
          <w:rFonts w:cs="TimesNewRomanPS-BoldMT"/>
          <w:b/>
          <w:bCs/>
          <w:color w:val="000000"/>
          <w:sz w:val="20"/>
          <w:szCs w:val="20"/>
        </w:rPr>
        <w:t>Firma</w:t>
      </w:r>
    </w:p>
    <w:p w:rsidR="00A118E1" w:rsidRPr="00FE72B0" w:rsidRDefault="008D1E1B" w:rsidP="00A118E1">
      <w:pPr>
        <w:autoSpaceDE w:val="0"/>
        <w:autoSpaceDN w:val="0"/>
        <w:adjustRightInd w:val="0"/>
        <w:spacing w:line="479" w:lineRule="atLeast"/>
        <w:ind w:left="426" w:right="1134" w:firstLine="708"/>
        <w:jc w:val="both"/>
        <w:rPr>
          <w:rFonts w:cs="TimesNewRomanPS-BoldMT"/>
          <w:b/>
          <w:bCs/>
          <w:color w:val="000000"/>
        </w:rPr>
      </w:pPr>
      <w:r>
        <w:rPr>
          <w:rFonts w:cs="TimesNewRomanPS-BoldMT"/>
          <w:b/>
          <w:bCs/>
          <w:color w:val="000000"/>
        </w:rPr>
        <w:t>______________________</w:t>
      </w:r>
    </w:p>
    <w:p w:rsidR="00A118E1" w:rsidRDefault="00A118E1" w:rsidP="00A118E1">
      <w:pPr>
        <w:widowControl w:val="0"/>
        <w:spacing w:after="120" w:line="288" w:lineRule="auto"/>
        <w:jc w:val="both"/>
      </w:pPr>
    </w:p>
    <w:p w:rsidR="00A118E1" w:rsidRDefault="00A118E1" w:rsidP="006C68A9">
      <w:pPr>
        <w:pStyle w:val="Paragrafoelenco"/>
        <w:spacing w:after="0" w:line="240" w:lineRule="auto"/>
        <w:ind w:left="0" w:right="-2"/>
        <w:jc w:val="both"/>
        <w:rPr>
          <w:rFonts w:ascii="Arial" w:hAnsi="Arial" w:cs="Arial"/>
          <w:b/>
          <w:sz w:val="20"/>
        </w:rPr>
      </w:pPr>
    </w:p>
    <w:sectPr w:rsidR="00A118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D56" w:rsidRDefault="00392D56" w:rsidP="00392D56">
      <w:r>
        <w:separator/>
      </w:r>
    </w:p>
  </w:endnote>
  <w:endnote w:type="continuationSeparator" w:id="0">
    <w:p w:rsidR="00392D56" w:rsidRDefault="00392D56" w:rsidP="0039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D56" w:rsidRDefault="00392D56" w:rsidP="00392D56">
      <w:r>
        <w:separator/>
      </w:r>
    </w:p>
  </w:footnote>
  <w:footnote w:type="continuationSeparator" w:id="0">
    <w:p w:rsidR="00392D56" w:rsidRDefault="00392D56" w:rsidP="0039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920" w:hanging="360"/>
      </w:pPr>
      <w:rPr>
        <w:rFonts w:ascii="Wingdings" w:hAnsi="Wingdings" w:cs="Wingdings" w:hint="default"/>
        <w:color w:val="auto"/>
      </w:rPr>
    </w:lvl>
  </w:abstractNum>
  <w:abstractNum w:abstractNumId="1" w15:restartNumberingAfterBreak="0">
    <w:nsid w:val="00000004"/>
    <w:multiLevelType w:val="singleLevel"/>
    <w:tmpl w:val="00000004"/>
    <w:lvl w:ilvl="0">
      <w:start w:val="1"/>
      <w:numFmt w:val="decimal"/>
      <w:lvlText w:val="%1)"/>
      <w:lvlJc w:val="left"/>
      <w:pPr>
        <w:tabs>
          <w:tab w:val="num" w:pos="0"/>
        </w:tabs>
        <w:ind w:left="360" w:hanging="360"/>
      </w:pPr>
      <w:rPr>
        <w:rFonts w:ascii="Arial" w:hAnsi="Arial" w:cs="Arial"/>
        <w:b/>
        <w:bCs/>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2214"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18"/>
        <w:szCs w:val="18"/>
      </w:rPr>
    </w:lvl>
  </w:abstractNum>
  <w:abstractNum w:abstractNumId="4" w15:restartNumberingAfterBreak="0">
    <w:nsid w:val="2B4B0D69"/>
    <w:multiLevelType w:val="hybridMultilevel"/>
    <w:tmpl w:val="BBC85A1C"/>
    <w:lvl w:ilvl="0" w:tplc="61EE3F18">
      <w:start w:val="1"/>
      <w:numFmt w:val="upperLetter"/>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2D6846"/>
    <w:multiLevelType w:val="multilevel"/>
    <w:tmpl w:val="FFFFFFFF"/>
    <w:lvl w:ilvl="0">
      <w:start w:val="1"/>
      <w:numFmt w:val="lowerLetter"/>
      <w:lvlText w:val="%1)"/>
      <w:lvlJc w:val="left"/>
      <w:pPr>
        <w:ind w:left="1065" w:hanging="7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AE93A1C"/>
    <w:multiLevelType w:val="hybridMultilevel"/>
    <w:tmpl w:val="2062BF16"/>
    <w:lvl w:ilvl="0" w:tplc="727A46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F32CEB"/>
    <w:multiLevelType w:val="hybridMultilevel"/>
    <w:tmpl w:val="B978BE28"/>
    <w:lvl w:ilvl="0" w:tplc="0410000B">
      <w:start w:val="1"/>
      <w:numFmt w:val="bullet"/>
      <w:lvlText w:val=""/>
      <w:lvlJc w:val="left"/>
      <w:pPr>
        <w:tabs>
          <w:tab w:val="num" w:pos="1854"/>
        </w:tabs>
        <w:ind w:left="1854" w:hanging="360"/>
      </w:pPr>
      <w:rPr>
        <w:rFonts w:ascii="Wingdings" w:hAnsi="Wingdings"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num w:numId="1" w16cid:durableId="1298994234">
    <w:abstractNumId w:val="1"/>
  </w:num>
  <w:num w:numId="2" w16cid:durableId="2009015173">
    <w:abstractNumId w:val="0"/>
  </w:num>
  <w:num w:numId="3" w16cid:durableId="261958564">
    <w:abstractNumId w:val="2"/>
    <w:lvlOverride w:ilvl="0">
      <w:startOverride w:val="1"/>
    </w:lvlOverride>
  </w:num>
  <w:num w:numId="4" w16cid:durableId="2113429777">
    <w:abstractNumId w:val="3"/>
  </w:num>
  <w:num w:numId="5" w16cid:durableId="498929756">
    <w:abstractNumId w:val="1"/>
  </w:num>
  <w:num w:numId="6" w16cid:durableId="1362437033">
    <w:abstractNumId w:val="6"/>
  </w:num>
  <w:num w:numId="7" w16cid:durableId="1692995807">
    <w:abstractNumId w:val="4"/>
  </w:num>
  <w:num w:numId="8" w16cid:durableId="1255019022">
    <w:abstractNumId w:val="7"/>
  </w:num>
  <w:num w:numId="9" w16cid:durableId="33935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GhLNu56hMmLFAFkWAfljg8KjNt1p36WqV3nEAXNNC/nse0cnufJKV1KLYy9ejevqpONiEoesCm/2FRHMwq+og==" w:salt="DYlAWnT8pg6l3l3TJ2XDp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90"/>
    <w:rsid w:val="000147CE"/>
    <w:rsid w:val="0004276F"/>
    <w:rsid w:val="000824E7"/>
    <w:rsid w:val="000C4514"/>
    <w:rsid w:val="000C75A9"/>
    <w:rsid w:val="00116BB7"/>
    <w:rsid w:val="001227F3"/>
    <w:rsid w:val="00137386"/>
    <w:rsid w:val="001446CE"/>
    <w:rsid w:val="00171E6B"/>
    <w:rsid w:val="001A26D4"/>
    <w:rsid w:val="001A4EE2"/>
    <w:rsid w:val="00227FD4"/>
    <w:rsid w:val="00236D24"/>
    <w:rsid w:val="002465C3"/>
    <w:rsid w:val="0024764D"/>
    <w:rsid w:val="00252428"/>
    <w:rsid w:val="002526E8"/>
    <w:rsid w:val="002D79CC"/>
    <w:rsid w:val="002E0F18"/>
    <w:rsid w:val="002E32EE"/>
    <w:rsid w:val="002F243B"/>
    <w:rsid w:val="00307E68"/>
    <w:rsid w:val="00315F9A"/>
    <w:rsid w:val="00336201"/>
    <w:rsid w:val="00337228"/>
    <w:rsid w:val="00392D56"/>
    <w:rsid w:val="003D484F"/>
    <w:rsid w:val="003E1382"/>
    <w:rsid w:val="00407677"/>
    <w:rsid w:val="00413794"/>
    <w:rsid w:val="00435980"/>
    <w:rsid w:val="004924A9"/>
    <w:rsid w:val="00542180"/>
    <w:rsid w:val="00546BBE"/>
    <w:rsid w:val="0056209F"/>
    <w:rsid w:val="005B3503"/>
    <w:rsid w:val="005C073B"/>
    <w:rsid w:val="005F0A90"/>
    <w:rsid w:val="005F7D37"/>
    <w:rsid w:val="00633677"/>
    <w:rsid w:val="00644E26"/>
    <w:rsid w:val="006B323A"/>
    <w:rsid w:val="006C68A9"/>
    <w:rsid w:val="006C7CFD"/>
    <w:rsid w:val="006E7656"/>
    <w:rsid w:val="00704A9E"/>
    <w:rsid w:val="0074609F"/>
    <w:rsid w:val="00752541"/>
    <w:rsid w:val="00766C7F"/>
    <w:rsid w:val="00767C85"/>
    <w:rsid w:val="00793495"/>
    <w:rsid w:val="00796460"/>
    <w:rsid w:val="00796F44"/>
    <w:rsid w:val="007B79F9"/>
    <w:rsid w:val="007F10F6"/>
    <w:rsid w:val="00813E52"/>
    <w:rsid w:val="00824863"/>
    <w:rsid w:val="00840F37"/>
    <w:rsid w:val="0088618A"/>
    <w:rsid w:val="0089125C"/>
    <w:rsid w:val="008A23AA"/>
    <w:rsid w:val="008D1E1B"/>
    <w:rsid w:val="008D2DC8"/>
    <w:rsid w:val="008F70E3"/>
    <w:rsid w:val="0096472E"/>
    <w:rsid w:val="009779D6"/>
    <w:rsid w:val="00977FAA"/>
    <w:rsid w:val="009F7261"/>
    <w:rsid w:val="00A118E1"/>
    <w:rsid w:val="00A37C3D"/>
    <w:rsid w:val="00A564F0"/>
    <w:rsid w:val="00A63204"/>
    <w:rsid w:val="00A635BD"/>
    <w:rsid w:val="00AB3152"/>
    <w:rsid w:val="00AB4B37"/>
    <w:rsid w:val="00AD4A11"/>
    <w:rsid w:val="00B13AA1"/>
    <w:rsid w:val="00B5205D"/>
    <w:rsid w:val="00B75446"/>
    <w:rsid w:val="00BA5FCF"/>
    <w:rsid w:val="00BB31DE"/>
    <w:rsid w:val="00C142B3"/>
    <w:rsid w:val="00C14365"/>
    <w:rsid w:val="00C24B49"/>
    <w:rsid w:val="00C5431E"/>
    <w:rsid w:val="00C73E3B"/>
    <w:rsid w:val="00C91F3C"/>
    <w:rsid w:val="00CC1F0D"/>
    <w:rsid w:val="00CD32B3"/>
    <w:rsid w:val="00CF517A"/>
    <w:rsid w:val="00CF737F"/>
    <w:rsid w:val="00D37F21"/>
    <w:rsid w:val="00DB205C"/>
    <w:rsid w:val="00E57549"/>
    <w:rsid w:val="00E6542F"/>
    <w:rsid w:val="00E66524"/>
    <w:rsid w:val="00E751F9"/>
    <w:rsid w:val="00EE6515"/>
    <w:rsid w:val="00F039DE"/>
    <w:rsid w:val="00F17CC7"/>
    <w:rsid w:val="00F20F69"/>
    <w:rsid w:val="00F80AE2"/>
    <w:rsid w:val="00FA4DFF"/>
    <w:rsid w:val="00FC14F5"/>
    <w:rsid w:val="00FC5682"/>
    <w:rsid w:val="00FF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2D57F5E0"/>
  <w15:docId w15:val="{43748F76-DAD6-4209-9004-4D4BBD5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68A9"/>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307E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6C68A9"/>
    <w:rPr>
      <w:color w:val="0000FF"/>
      <w:u w:val="single"/>
    </w:rPr>
  </w:style>
  <w:style w:type="paragraph" w:styleId="Paragrafoelenco">
    <w:name w:val="List Paragraph"/>
    <w:basedOn w:val="Normale"/>
    <w:qFormat/>
    <w:rsid w:val="006C68A9"/>
    <w:pPr>
      <w:spacing w:after="160" w:line="252" w:lineRule="auto"/>
      <w:ind w:left="720"/>
      <w:contextualSpacing/>
    </w:pPr>
    <w:rPr>
      <w:rFonts w:ascii="Calibri" w:eastAsia="Calibri" w:hAnsi="Calibri"/>
      <w:sz w:val="22"/>
      <w:szCs w:val="22"/>
    </w:rPr>
  </w:style>
  <w:style w:type="paragraph" w:customStyle="1" w:styleId="Default">
    <w:name w:val="Default"/>
    <w:rsid w:val="006C68A9"/>
    <w:pPr>
      <w:suppressAutoHyphens/>
      <w:autoSpaceDE w:val="0"/>
      <w:spacing w:after="0" w:line="240" w:lineRule="auto"/>
    </w:pPr>
    <w:rPr>
      <w:rFonts w:ascii="Garamond" w:eastAsia="Calibri" w:hAnsi="Garamond" w:cs="Garamond"/>
      <w:color w:val="000000"/>
      <w:sz w:val="24"/>
      <w:szCs w:val="24"/>
      <w:lang w:eastAsia="zh-CN"/>
    </w:rPr>
  </w:style>
  <w:style w:type="paragraph" w:customStyle="1" w:styleId="Corpodeltesto21">
    <w:name w:val="Corpo del testo 21"/>
    <w:basedOn w:val="Normale"/>
    <w:rsid w:val="006C68A9"/>
    <w:pPr>
      <w:spacing w:after="120" w:line="480" w:lineRule="auto"/>
    </w:pPr>
    <w:rPr>
      <w:rFonts w:ascii="Book Antiqua" w:hAnsi="Book Antiqua" w:cs="Book Antiqua"/>
      <w:szCs w:val="20"/>
      <w:lang w:val="x-none"/>
    </w:rPr>
  </w:style>
  <w:style w:type="paragraph" w:customStyle="1" w:styleId="Paragrafoelenco1">
    <w:name w:val="Paragrafo elenco1"/>
    <w:basedOn w:val="Normale"/>
    <w:rsid w:val="006C68A9"/>
    <w:pPr>
      <w:ind w:left="720"/>
      <w:contextualSpacing/>
    </w:pPr>
    <w:rPr>
      <w:rFonts w:eastAsia="Calibri"/>
    </w:rPr>
  </w:style>
  <w:style w:type="paragraph" w:styleId="NormaleWeb">
    <w:name w:val="Normal (Web)"/>
    <w:basedOn w:val="Normale"/>
    <w:uiPriority w:val="99"/>
    <w:semiHidden/>
    <w:unhideWhenUsed/>
    <w:rsid w:val="008A23AA"/>
    <w:pPr>
      <w:suppressAutoHyphens w:val="0"/>
      <w:spacing w:before="100" w:beforeAutospacing="1" w:after="100" w:afterAutospacing="1"/>
    </w:pPr>
    <w:rPr>
      <w:lang w:eastAsia="it-IT"/>
    </w:rPr>
  </w:style>
  <w:style w:type="character" w:styleId="Enfasigrassetto">
    <w:name w:val="Strong"/>
    <w:basedOn w:val="Carpredefinitoparagrafo"/>
    <w:uiPriority w:val="22"/>
    <w:qFormat/>
    <w:rsid w:val="00CC1F0D"/>
    <w:rPr>
      <w:b/>
      <w:bCs/>
    </w:rPr>
  </w:style>
  <w:style w:type="paragraph" w:styleId="Sottotitolo">
    <w:name w:val="Subtitle"/>
    <w:basedOn w:val="Normale"/>
    <w:next w:val="Normale"/>
    <w:link w:val="SottotitoloCarattere"/>
    <w:uiPriority w:val="99"/>
    <w:qFormat/>
    <w:rsid w:val="00977FAA"/>
    <w:pPr>
      <w:keepNext/>
      <w:keepLines/>
      <w:suppressAutoHyphens w:val="0"/>
      <w:spacing w:before="360" w:after="80" w:line="259" w:lineRule="auto"/>
    </w:pPr>
    <w:rPr>
      <w:rFonts w:ascii="Georgia" w:eastAsia="Calibri" w:hAnsi="Georgia" w:cs="Georgia"/>
      <w:i/>
      <w:color w:val="666666"/>
      <w:sz w:val="48"/>
      <w:szCs w:val="48"/>
      <w:lang w:eastAsia="it-IT"/>
    </w:rPr>
  </w:style>
  <w:style w:type="character" w:customStyle="1" w:styleId="SottotitoloCarattere">
    <w:name w:val="Sottotitolo Carattere"/>
    <w:basedOn w:val="Carpredefinitoparagrafo"/>
    <w:link w:val="Sottotitolo"/>
    <w:uiPriority w:val="99"/>
    <w:rsid w:val="00977FAA"/>
    <w:rPr>
      <w:rFonts w:ascii="Georgia" w:eastAsia="Calibri" w:hAnsi="Georgia" w:cs="Georgia"/>
      <w:i/>
      <w:color w:val="666666"/>
      <w:sz w:val="48"/>
      <w:szCs w:val="48"/>
      <w:lang w:eastAsia="it-IT"/>
    </w:rPr>
  </w:style>
  <w:style w:type="paragraph" w:styleId="Intestazione">
    <w:name w:val="header"/>
    <w:basedOn w:val="Normale"/>
    <w:link w:val="IntestazioneCarattere"/>
    <w:uiPriority w:val="99"/>
    <w:unhideWhenUsed/>
    <w:rsid w:val="00392D56"/>
    <w:pPr>
      <w:tabs>
        <w:tab w:val="center" w:pos="4819"/>
        <w:tab w:val="right" w:pos="9638"/>
      </w:tabs>
    </w:pPr>
  </w:style>
  <w:style w:type="character" w:customStyle="1" w:styleId="IntestazioneCarattere">
    <w:name w:val="Intestazione Carattere"/>
    <w:basedOn w:val="Carpredefinitoparagrafo"/>
    <w:link w:val="Intestazione"/>
    <w:uiPriority w:val="99"/>
    <w:rsid w:val="00392D56"/>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392D56"/>
    <w:pPr>
      <w:tabs>
        <w:tab w:val="center" w:pos="4819"/>
        <w:tab w:val="right" w:pos="9638"/>
      </w:tabs>
    </w:pPr>
  </w:style>
  <w:style w:type="character" w:customStyle="1" w:styleId="PidipaginaCarattere">
    <w:name w:val="Piè di pagina Carattere"/>
    <w:basedOn w:val="Carpredefinitoparagrafo"/>
    <w:link w:val="Pidipagina"/>
    <w:uiPriority w:val="99"/>
    <w:rsid w:val="00392D56"/>
    <w:rPr>
      <w:rFonts w:ascii="Times New Roman" w:eastAsia="Times New Roman" w:hAnsi="Times New Roman" w:cs="Times New Roman"/>
      <w:sz w:val="24"/>
      <w:szCs w:val="24"/>
      <w:lang w:eastAsia="zh-CN"/>
    </w:rPr>
  </w:style>
  <w:style w:type="character" w:customStyle="1" w:styleId="Titolo1Carattere">
    <w:name w:val="Titolo 1 Carattere"/>
    <w:basedOn w:val="Carpredefinitoparagrafo"/>
    <w:link w:val="Titolo1"/>
    <w:uiPriority w:val="9"/>
    <w:rsid w:val="00307E68"/>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59475">
      <w:bodyDiv w:val="1"/>
      <w:marLeft w:val="0"/>
      <w:marRight w:val="0"/>
      <w:marTop w:val="0"/>
      <w:marBottom w:val="0"/>
      <w:divBdr>
        <w:top w:val="none" w:sz="0" w:space="0" w:color="auto"/>
        <w:left w:val="none" w:sz="0" w:space="0" w:color="auto"/>
        <w:bottom w:val="none" w:sz="0" w:space="0" w:color="auto"/>
        <w:right w:val="none" w:sz="0" w:space="0" w:color="auto"/>
      </w:divBdr>
    </w:div>
    <w:div w:id="798836331">
      <w:bodyDiv w:val="1"/>
      <w:marLeft w:val="0"/>
      <w:marRight w:val="0"/>
      <w:marTop w:val="0"/>
      <w:marBottom w:val="0"/>
      <w:divBdr>
        <w:top w:val="none" w:sz="0" w:space="0" w:color="auto"/>
        <w:left w:val="none" w:sz="0" w:space="0" w:color="auto"/>
        <w:bottom w:val="none" w:sz="0" w:space="0" w:color="auto"/>
        <w:right w:val="none" w:sz="0" w:space="0" w:color="auto"/>
      </w:divBdr>
    </w:div>
    <w:div w:id="1043601618">
      <w:bodyDiv w:val="1"/>
      <w:marLeft w:val="0"/>
      <w:marRight w:val="0"/>
      <w:marTop w:val="0"/>
      <w:marBottom w:val="0"/>
      <w:divBdr>
        <w:top w:val="none" w:sz="0" w:space="0" w:color="auto"/>
        <w:left w:val="none" w:sz="0" w:space="0" w:color="auto"/>
        <w:bottom w:val="none" w:sz="0" w:space="0" w:color="auto"/>
        <w:right w:val="none" w:sz="0" w:space="0" w:color="auto"/>
      </w:divBdr>
    </w:div>
    <w:div w:id="21199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18.xml"/><Relationship Id="rId21" Type="http://schemas.openxmlformats.org/officeDocument/2006/relationships/control" Target="activeX/activeX7.xml"/><Relationship Id="rId34" Type="http://schemas.openxmlformats.org/officeDocument/2006/relationships/control" Target="activeX/activeX15.xml"/><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control" Target="activeX/activeX25.xml"/><Relationship Id="rId55" Type="http://schemas.openxmlformats.org/officeDocument/2006/relationships/control" Target="activeX/activeX29.xml"/><Relationship Id="rId63" Type="http://schemas.openxmlformats.org/officeDocument/2006/relationships/image" Target="media/image22.wmf"/><Relationship Id="rId68" Type="http://schemas.openxmlformats.org/officeDocument/2006/relationships/image" Target="media/image23.wmf"/><Relationship Id="rId76" Type="http://schemas.openxmlformats.org/officeDocument/2006/relationships/control" Target="activeX/activeX43.xml"/><Relationship Id="rId84" Type="http://schemas.openxmlformats.org/officeDocument/2006/relationships/control" Target="activeX/activeX49.xml"/><Relationship Id="rId89" Type="http://schemas.openxmlformats.org/officeDocument/2006/relationships/hyperlink" Target="mailto:protocollo@aulss5@pecveneto.it" TargetMode="External"/><Relationship Id="rId7" Type="http://schemas.openxmlformats.org/officeDocument/2006/relationships/endnotes" Target="endnotes.xml"/><Relationship Id="rId71" Type="http://schemas.openxmlformats.org/officeDocument/2006/relationships/control" Target="activeX/activeX40.xml"/><Relationship Id="rId92" Type="http://schemas.openxmlformats.org/officeDocument/2006/relationships/control" Target="activeX/activeX53.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7.xml"/><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control" Target="activeX/activeX27.xml"/><Relationship Id="rId58" Type="http://schemas.openxmlformats.org/officeDocument/2006/relationships/image" Target="media/image20.wmf"/><Relationship Id="rId66" Type="http://schemas.openxmlformats.org/officeDocument/2006/relationships/control" Target="activeX/activeX37.xml"/><Relationship Id="rId74" Type="http://schemas.openxmlformats.org/officeDocument/2006/relationships/control" Target="activeX/activeX42.xml"/><Relationship Id="rId79" Type="http://schemas.openxmlformats.org/officeDocument/2006/relationships/control" Target="activeX/activeX45.xml"/><Relationship Id="rId87"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control" Target="activeX/activeX33.xml"/><Relationship Id="rId82" Type="http://schemas.openxmlformats.org/officeDocument/2006/relationships/control" Target="activeX/activeX47.xml"/><Relationship Id="rId90" Type="http://schemas.openxmlformats.org/officeDocument/2006/relationships/hyperlink" Target="mailto:protocollo@aulss5.veneto.it" TargetMode="External"/><Relationship Id="rId95" Type="http://schemas.openxmlformats.org/officeDocument/2006/relationships/fontTable" Target="fontTable.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image" Target="media/image13.wmf"/><Relationship Id="rId43" Type="http://schemas.openxmlformats.org/officeDocument/2006/relationships/control" Target="activeX/activeX20.xml"/><Relationship Id="rId48" Type="http://schemas.openxmlformats.org/officeDocument/2006/relationships/control" Target="activeX/activeX23.xml"/><Relationship Id="rId56" Type="http://schemas.openxmlformats.org/officeDocument/2006/relationships/control" Target="activeX/activeX30.xml"/><Relationship Id="rId64" Type="http://schemas.openxmlformats.org/officeDocument/2006/relationships/control" Target="activeX/activeX35.xml"/><Relationship Id="rId69" Type="http://schemas.openxmlformats.org/officeDocument/2006/relationships/control" Target="activeX/activeX39.xml"/><Relationship Id="rId77" Type="http://schemas.openxmlformats.org/officeDocument/2006/relationships/image" Target="media/image27.wmf"/><Relationship Id="rId8" Type="http://schemas.openxmlformats.org/officeDocument/2006/relationships/image" Target="media/image1.wmf"/><Relationship Id="rId51" Type="http://schemas.openxmlformats.org/officeDocument/2006/relationships/control" Target="activeX/activeX26.xml"/><Relationship Id="rId72" Type="http://schemas.openxmlformats.org/officeDocument/2006/relationships/image" Target="media/image25.wmf"/><Relationship Id="rId80" Type="http://schemas.openxmlformats.org/officeDocument/2006/relationships/image" Target="media/image28.wmf"/><Relationship Id="rId85" Type="http://schemas.openxmlformats.org/officeDocument/2006/relationships/control" Target="activeX/activeX50.xml"/><Relationship Id="rId93" Type="http://schemas.openxmlformats.org/officeDocument/2006/relationships/image" Target="media/image3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control" Target="activeX/activeX14.xml"/><Relationship Id="rId38" Type="http://schemas.openxmlformats.org/officeDocument/2006/relationships/image" Target="media/image14.wmf"/><Relationship Id="rId46" Type="http://schemas.openxmlformats.org/officeDocument/2006/relationships/control" Target="activeX/activeX22.xml"/><Relationship Id="rId59" Type="http://schemas.openxmlformats.org/officeDocument/2006/relationships/control" Target="activeX/activeX32.xml"/><Relationship Id="rId67" Type="http://schemas.openxmlformats.org/officeDocument/2006/relationships/control" Target="activeX/activeX38.xml"/><Relationship Id="rId20"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control" Target="activeX/activeX28.xml"/><Relationship Id="rId62" Type="http://schemas.openxmlformats.org/officeDocument/2006/relationships/control" Target="activeX/activeX34.xml"/><Relationship Id="rId70" Type="http://schemas.openxmlformats.org/officeDocument/2006/relationships/image" Target="media/image24.wmf"/><Relationship Id="rId75" Type="http://schemas.openxmlformats.org/officeDocument/2006/relationships/image" Target="media/image26.wmf"/><Relationship Id="rId83" Type="http://schemas.openxmlformats.org/officeDocument/2006/relationships/control" Target="activeX/activeX48.xml"/><Relationship Id="rId88" Type="http://schemas.openxmlformats.org/officeDocument/2006/relationships/control" Target="activeX/activeX52.xml"/><Relationship Id="rId91" Type="http://schemas.openxmlformats.org/officeDocument/2006/relationships/image" Target="media/image30.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control" Target="activeX/activeX24.xml"/><Relationship Id="rId57" Type="http://schemas.openxmlformats.org/officeDocument/2006/relationships/control" Target="activeX/activeX3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21.xml"/><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control" Target="activeX/activeX36.xml"/><Relationship Id="rId73" Type="http://schemas.openxmlformats.org/officeDocument/2006/relationships/control" Target="activeX/activeX41.xml"/><Relationship Id="rId78" Type="http://schemas.openxmlformats.org/officeDocument/2006/relationships/control" Target="activeX/activeX44.xml"/><Relationship Id="rId81" Type="http://schemas.openxmlformats.org/officeDocument/2006/relationships/control" Target="activeX/activeX46.xml"/><Relationship Id="rId86" Type="http://schemas.openxmlformats.org/officeDocument/2006/relationships/control" Target="activeX/activeX51.xml"/><Relationship Id="rId94" Type="http://schemas.openxmlformats.org/officeDocument/2006/relationships/control" Target="activeX/activeX54.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08D4-8F19-49E2-85A4-4DCA14B5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1972</Words>
  <Characters>11241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ULSS9 Treviso - COI</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Donatella Parlatore</dc:creator>
  <cp:lastModifiedBy>Veronica Gallinaro</cp:lastModifiedBy>
  <cp:revision>4</cp:revision>
  <cp:lastPrinted>2025-02-03T16:44:00Z</cp:lastPrinted>
  <dcterms:created xsi:type="dcterms:W3CDTF">2025-04-03T11:32:00Z</dcterms:created>
  <dcterms:modified xsi:type="dcterms:W3CDTF">2025-04-03T11:33:00Z</dcterms:modified>
</cp:coreProperties>
</file>