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89F" w:rsidRDefault="0029689F" w:rsidP="0029689F">
      <w:pPr>
        <w:ind w:right="349"/>
        <w:jc w:val="center"/>
      </w:pPr>
      <w:r>
        <w:rPr>
          <w:szCs w:val="20"/>
        </w:rPr>
        <w:t xml:space="preserve">MODULO A) DOMANDA DI AMMISSIONE </w:t>
      </w:r>
    </w:p>
    <w:p w:rsidR="0029689F" w:rsidRDefault="0029689F" w:rsidP="0029689F">
      <w:pPr>
        <w:ind w:right="349"/>
        <w:jc w:val="center"/>
        <w:rPr>
          <w:szCs w:val="20"/>
        </w:rPr>
      </w:pPr>
    </w:p>
    <w:p w:rsidR="0029689F" w:rsidRDefault="0029689F" w:rsidP="0029689F">
      <w:pPr>
        <w:ind w:right="349"/>
        <w:jc w:val="both"/>
      </w:pPr>
      <w:r>
        <w:t xml:space="preserve">                                                                                </w:t>
      </w:r>
      <w:r>
        <w:t xml:space="preserve">                      </w:t>
      </w:r>
      <w:r>
        <w:tab/>
      </w:r>
      <w:r>
        <w:t>Al Direttore Generale</w:t>
      </w:r>
    </w:p>
    <w:p w:rsidR="0029689F" w:rsidRDefault="0029689F" w:rsidP="0029689F">
      <w:pPr>
        <w:ind w:right="349"/>
        <w:jc w:val="both"/>
      </w:pPr>
      <w:r>
        <w:t xml:space="preserve">                                                                        </w:t>
      </w:r>
      <w:r>
        <w:t xml:space="preserve">                              </w:t>
      </w:r>
      <w:r>
        <w:tab/>
      </w:r>
      <w:r>
        <w:t>dell'Azienda ULSS 5 Polesana</w:t>
      </w:r>
    </w:p>
    <w:p w:rsidR="0029689F" w:rsidRDefault="0029689F" w:rsidP="0029689F">
      <w:pPr>
        <w:ind w:right="349"/>
        <w:jc w:val="both"/>
      </w:pPr>
      <w:r>
        <w:t xml:space="preserve">                                                                             </w:t>
      </w:r>
      <w:r>
        <w:t xml:space="preserve">                          </w:t>
      </w:r>
      <w:r>
        <w:tab/>
      </w:r>
      <w:r>
        <w:t>Viale Tre Martiri, 89</w:t>
      </w:r>
    </w:p>
    <w:p w:rsidR="0029689F" w:rsidRDefault="0029689F" w:rsidP="0029689F">
      <w:pPr>
        <w:ind w:right="349"/>
        <w:jc w:val="both"/>
      </w:pPr>
      <w:r>
        <w:t xml:space="preserve">                                                                         </w:t>
      </w:r>
      <w:r>
        <w:t xml:space="preserve">                              </w:t>
      </w:r>
      <w:r>
        <w:tab/>
      </w:r>
      <w:r>
        <w:t xml:space="preserve">45100  -  </w:t>
      </w:r>
      <w:r>
        <w:rPr>
          <w:u w:val="single"/>
        </w:rPr>
        <w:t>R O V I G O</w:t>
      </w:r>
    </w:p>
    <w:p w:rsidR="0029689F" w:rsidRDefault="0029689F" w:rsidP="0029689F">
      <w:pPr>
        <w:ind w:right="349"/>
        <w:jc w:val="both"/>
        <w:rPr>
          <w:szCs w:val="20"/>
        </w:rPr>
      </w:pPr>
    </w:p>
    <w:p w:rsidR="0029689F" w:rsidRDefault="0029689F" w:rsidP="0029689F">
      <w:pPr>
        <w:ind w:right="349"/>
        <w:jc w:val="both"/>
      </w:pPr>
    </w:p>
    <w:p w:rsidR="0029689F" w:rsidRDefault="0029689F" w:rsidP="0029689F">
      <w:pPr>
        <w:pStyle w:val="Rientrocorpodeltesto"/>
        <w:spacing w:after="0"/>
        <w:ind w:right="349"/>
        <w:jc w:val="both"/>
      </w:pPr>
      <w:r>
        <w:rPr>
          <w:lang w:val="it-IT"/>
        </w:rPr>
        <w:t xml:space="preserve">Il/la Sottoscritto/a…………………………. chiede di partecipare all’avviso di </w:t>
      </w:r>
      <w:r>
        <w:rPr>
          <w:b/>
          <w:bCs/>
          <w:lang w:val="it-IT"/>
        </w:rPr>
        <w:t>mobilità volontaria</w:t>
      </w:r>
      <w:r>
        <w:rPr>
          <w:lang w:val="it-IT"/>
        </w:rPr>
        <w:t xml:space="preserve"> ai sensi dell’art. 30 del D.Lgs. n. 165/2001, indetto da codesta Azienda, per: </w:t>
      </w:r>
      <w:r>
        <w:rPr>
          <w:b/>
          <w:lang w:val="it-IT"/>
        </w:rPr>
        <w:t xml:space="preserve">n. 1 posto di Collaboratore Tecnico Professionale, </w:t>
      </w:r>
      <w:proofErr w:type="spellStart"/>
      <w:r>
        <w:rPr>
          <w:b/>
          <w:lang w:val="it-IT"/>
        </w:rPr>
        <w:t>cat</w:t>
      </w:r>
      <w:proofErr w:type="spellEnd"/>
      <w:r>
        <w:rPr>
          <w:b/>
          <w:lang w:val="it-IT"/>
        </w:rPr>
        <w:t>. D.</w:t>
      </w:r>
    </w:p>
    <w:p w:rsidR="0029689F" w:rsidRDefault="0029689F" w:rsidP="0029689F">
      <w:pPr>
        <w:pStyle w:val="Rientrocorpodeltesto"/>
        <w:spacing w:after="0"/>
        <w:ind w:right="349"/>
        <w:jc w:val="center"/>
        <w:rPr>
          <w:b/>
          <w:lang w:val="it-IT"/>
        </w:rPr>
      </w:pPr>
    </w:p>
    <w:p w:rsidR="0029689F" w:rsidRDefault="0029689F" w:rsidP="0029689F">
      <w:pPr>
        <w:pStyle w:val="Rientrocorpodeltesto"/>
        <w:spacing w:after="0"/>
        <w:ind w:right="349"/>
        <w:jc w:val="both"/>
        <w:rPr>
          <w:b/>
          <w:lang w:val="it-IT"/>
        </w:rPr>
      </w:pPr>
    </w:p>
    <w:p w:rsidR="0029689F" w:rsidRDefault="0029689F" w:rsidP="0029689F">
      <w:pPr>
        <w:ind w:right="349"/>
        <w:jc w:val="both"/>
      </w:pPr>
      <w:r>
        <w:rPr>
          <w:b/>
          <w:bCs/>
        </w:rPr>
        <w:t>Consapevole che in caso di dichiarazioni mendaci, ovunque rilasciate nel contesto della presente domanda e nei documenti ad essa allegati, il dichiarante incorre nelle sanzioni penali richiamate nell’art. 76 del DPR n. 445/2000 oltre alla decadenza dei benefici conseguenti il provvedimento emanato in base alle dichiarazioni non veritiere</w:t>
      </w:r>
      <w:r>
        <w:t>,</w:t>
      </w:r>
    </w:p>
    <w:p w:rsidR="0029689F" w:rsidRDefault="0029689F" w:rsidP="0029689F">
      <w:pPr>
        <w:keepNext/>
        <w:ind w:right="349"/>
        <w:jc w:val="center"/>
        <w:outlineLvl w:val="0"/>
        <w:rPr>
          <w:b/>
          <w:bCs/>
        </w:rPr>
      </w:pPr>
    </w:p>
    <w:p w:rsidR="0029689F" w:rsidRDefault="0029689F" w:rsidP="0029689F">
      <w:pPr>
        <w:keepNext/>
        <w:ind w:right="349"/>
        <w:jc w:val="center"/>
        <w:outlineLvl w:val="0"/>
      </w:pPr>
      <w:r>
        <w:rPr>
          <w:b/>
          <w:bCs/>
        </w:rPr>
        <w:t>DICHIARA</w:t>
      </w:r>
    </w:p>
    <w:p w:rsidR="0029689F" w:rsidRDefault="0029689F" w:rsidP="0029689F">
      <w:pPr>
        <w:ind w:right="349"/>
        <w:rPr>
          <w:rFonts w:eastAsia="Arial Unicode MS"/>
          <w:b/>
          <w:bCs/>
        </w:rPr>
      </w:pPr>
    </w:p>
    <w:p w:rsidR="0029689F" w:rsidRDefault="0029689F" w:rsidP="0029689F">
      <w:pPr>
        <w:numPr>
          <w:ilvl w:val="0"/>
          <w:numId w:val="10"/>
        </w:numPr>
        <w:tabs>
          <w:tab w:val="left" w:pos="284"/>
        </w:tabs>
        <w:ind w:left="284" w:right="349" w:hanging="284"/>
        <w:jc w:val="both"/>
      </w:pPr>
      <w:r>
        <w:t xml:space="preserve">di essere nato/a  </w:t>
      </w:r>
      <w:proofErr w:type="spellStart"/>
      <w:r>
        <w:t>a</w:t>
      </w:r>
      <w:proofErr w:type="spellEnd"/>
      <w:r>
        <w:t xml:space="preserve"> ……………………………….. il …………………… e di risiedere a …………………………  (CAP…………….. ) in Via ……………………………..  n. ………..;</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di possedere il seguente codice fiscale …………………………………;</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 xml:space="preserve">di essere di stato civile……………………………………..(figli n………….), </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di essere in possesso della cittadinanza italiana o equivalente (indicarla……………………….);</w:t>
      </w:r>
    </w:p>
    <w:p w:rsidR="0029689F" w:rsidRDefault="0029689F" w:rsidP="0029689F">
      <w:pPr>
        <w:tabs>
          <w:tab w:val="left" w:pos="284"/>
          <w:tab w:val="left" w:pos="360"/>
        </w:tabs>
        <w:ind w:left="284" w:right="349" w:hanging="284"/>
        <w:jc w:val="both"/>
      </w:pPr>
    </w:p>
    <w:p w:rsidR="0029689F" w:rsidRDefault="0029689F" w:rsidP="0029689F">
      <w:pPr>
        <w:numPr>
          <w:ilvl w:val="0"/>
          <w:numId w:val="10"/>
        </w:numPr>
        <w:tabs>
          <w:tab w:val="left" w:pos="284"/>
        </w:tabs>
        <w:ind w:left="284" w:right="349" w:hanging="284"/>
        <w:jc w:val="both"/>
      </w:pPr>
      <w:r>
        <w:t>di essere/ non essere iscritto nelle liste elettorali del Comune di ……………………………….;</w:t>
      </w:r>
    </w:p>
    <w:p w:rsidR="0029689F" w:rsidRDefault="0029689F" w:rsidP="0029689F">
      <w:pPr>
        <w:tabs>
          <w:tab w:val="left" w:pos="284"/>
          <w:tab w:val="left" w:pos="360"/>
        </w:tabs>
        <w:ind w:left="284" w:right="349" w:hanging="284"/>
        <w:jc w:val="both"/>
      </w:pPr>
    </w:p>
    <w:p w:rsidR="0029689F" w:rsidRDefault="0029689F" w:rsidP="0029689F">
      <w:pPr>
        <w:numPr>
          <w:ilvl w:val="0"/>
          <w:numId w:val="10"/>
        </w:numPr>
        <w:tabs>
          <w:tab w:val="left" w:pos="284"/>
        </w:tabs>
        <w:ind w:left="284" w:right="349" w:hanging="284"/>
        <w:jc w:val="both"/>
      </w:pPr>
      <w:r>
        <w:t>di essere nella seguente posizione nei riguardi degli obblighi militari…………………………;</w:t>
      </w:r>
    </w:p>
    <w:p w:rsidR="0029689F" w:rsidRDefault="0029689F" w:rsidP="0029689F">
      <w:pPr>
        <w:tabs>
          <w:tab w:val="left" w:pos="284"/>
          <w:tab w:val="left" w:pos="360"/>
        </w:tabs>
        <w:ind w:left="284" w:right="349" w:hanging="284"/>
        <w:jc w:val="both"/>
      </w:pPr>
    </w:p>
    <w:p w:rsidR="0029689F" w:rsidRDefault="0029689F" w:rsidP="0029689F">
      <w:pPr>
        <w:numPr>
          <w:ilvl w:val="0"/>
          <w:numId w:val="10"/>
        </w:numPr>
        <w:tabs>
          <w:tab w:val="left" w:pos="284"/>
        </w:tabs>
        <w:ind w:left="284" w:right="349" w:hanging="284"/>
        <w:jc w:val="both"/>
      </w:pPr>
      <w:r>
        <w:t>di non aver mai riportato condanne penali e di non avere procedimenti penali in corso (ovvero di aver riportato le seguenti condanne penali o di aver i seguenti procedimenti penali in corso……………………………………………………..);</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di essere in possesso del seguente titolo di studio ……………………………………………. conseguito in data…………………presso…………………………………………………….;</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di essere attualmente dipendente a tempo indeterminato della seguente Azienda/Ente……………………, Comparto……………………… a far data dal ……………..;</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di essere attualmente inquadrato nel profilo professionale di ………………………….. nella categoria ……. dal    ……………, sede di lavoro…………………………….., U.O. …………………………..;</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di essere a rapporto di lavoro a tempo pieno dal …………………..</w:t>
      </w:r>
    </w:p>
    <w:p w:rsidR="0029689F" w:rsidRDefault="0029689F" w:rsidP="0029689F">
      <w:pPr>
        <w:tabs>
          <w:tab w:val="left" w:pos="284"/>
        </w:tabs>
        <w:ind w:left="284" w:right="349" w:hanging="284"/>
        <w:jc w:val="both"/>
      </w:pPr>
    </w:p>
    <w:p w:rsidR="0029689F" w:rsidRDefault="0029689F" w:rsidP="0029689F">
      <w:pPr>
        <w:tabs>
          <w:tab w:val="left" w:pos="284"/>
        </w:tabs>
        <w:ind w:right="349"/>
        <w:jc w:val="center"/>
      </w:pPr>
      <w:r>
        <w:t>ovvero</w:t>
      </w:r>
    </w:p>
    <w:p w:rsidR="0029689F" w:rsidRDefault="0029689F" w:rsidP="0029689F">
      <w:pPr>
        <w:tabs>
          <w:tab w:val="left" w:pos="284"/>
        </w:tabs>
        <w:ind w:left="284" w:right="349" w:hanging="284"/>
        <w:jc w:val="center"/>
      </w:pPr>
    </w:p>
    <w:p w:rsidR="0029689F" w:rsidRDefault="0029689F" w:rsidP="0029689F">
      <w:pPr>
        <w:tabs>
          <w:tab w:val="left" w:pos="284"/>
        </w:tabs>
        <w:ind w:right="349"/>
        <w:jc w:val="both"/>
      </w:pPr>
      <w:r>
        <w:t xml:space="preserve">di essere a rapporto di lavoro a tempo parziale dal …………….. e </w:t>
      </w:r>
      <w:r w:rsidRPr="0029689F">
        <w:rPr>
          <w:u w:val="single"/>
        </w:rPr>
        <w:t>di essere disponibile alla trasformazione del rapporto di lavoro da tempo parziale a tempo pieno</w:t>
      </w:r>
      <w:r>
        <w:t xml:space="preserve"> nel caso di assunzione;</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di aver superato il periodo di prova nel profilo professionale attualmente ricoperto;</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di non aver subito misure disciplinari nell’ultimo biennio e di non aver procedimenti disciplinari pendenti; (ovvero dichiarare le misure adottate nei propri confronti e i procedimenti in corso);</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il riepilogo delle assenze a vario titolo negli ultimi 2 anni (escluse le ferie)……………………..;</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le ferie residue alla data attuale…………………………………………..;</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la consistenza numerica delle assenze per malattia negli ultimi 2 anni…………………………..;</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 xml:space="preserve">l’esito di eventuali visite per </w:t>
      </w:r>
      <w:r>
        <w:rPr>
          <w:b/>
          <w:u w:val="single"/>
        </w:rPr>
        <w:t>inidoneità:</w:t>
      </w:r>
      <w:r>
        <w:t xml:space="preserve">   ⁭ Temporanea</w:t>
      </w:r>
      <w:r>
        <w:tab/>
        <w:t xml:space="preserve">⁭ Permanente; </w:t>
      </w:r>
    </w:p>
    <w:p w:rsidR="0029689F" w:rsidRDefault="0029689F" w:rsidP="0029689F">
      <w:pPr>
        <w:pStyle w:val="Paragrafoelenco"/>
        <w:tabs>
          <w:tab w:val="left" w:pos="709"/>
        </w:tabs>
        <w:ind w:left="709" w:right="349"/>
        <w:jc w:val="both"/>
      </w:pPr>
      <w:r>
        <w:t xml:space="preserve">Organismo che ha disposto il provvedimento: </w:t>
      </w:r>
      <w:r>
        <w:tab/>
        <w:t xml:space="preserve">⁭ Medico Competente    ⁭ Collegio Medico legale; </w:t>
      </w:r>
    </w:p>
    <w:p w:rsidR="0029689F" w:rsidRDefault="0029689F" w:rsidP="0029689F">
      <w:pPr>
        <w:pStyle w:val="Paragrafoelenco"/>
        <w:tabs>
          <w:tab w:val="left" w:pos="709"/>
        </w:tabs>
        <w:ind w:left="709" w:right="349"/>
        <w:jc w:val="both"/>
      </w:pPr>
    </w:p>
    <w:p w:rsidR="0029689F" w:rsidRDefault="0029689F" w:rsidP="0029689F">
      <w:pPr>
        <w:pStyle w:val="Paragrafoelenco"/>
        <w:numPr>
          <w:ilvl w:val="0"/>
          <w:numId w:val="10"/>
        </w:numPr>
        <w:tabs>
          <w:tab w:val="left" w:pos="284"/>
        </w:tabs>
        <w:ind w:left="284" w:right="349" w:hanging="284"/>
        <w:jc w:val="both"/>
      </w:pPr>
      <w:r>
        <w:t>Eventuale accertamento sanitario in corso………………………………………….;</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 xml:space="preserve">lo svolgimento di attività ex L. 266/1991 (volontariato, protezione civile, </w:t>
      </w:r>
      <w:proofErr w:type="spellStart"/>
      <w:r>
        <w:t>ecc</w:t>
      </w:r>
      <w:proofErr w:type="spellEnd"/>
      <w:r>
        <w:t>)………………….;</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l’appartenenza a categoria protetta:   ⁭ SI     ⁭ NO; in caso affermativo specificare ………………….;</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il godimento dei benefici ex art. 33 L. 104/1992</w:t>
      </w:r>
      <w:r>
        <w:tab/>
        <w:t>⁭ SI</w:t>
      </w:r>
      <w:r>
        <w:tab/>
      </w:r>
      <w:r>
        <w:tab/>
      </w:r>
      <w:r>
        <w:tab/>
        <w:t>⁭ NO;</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 xml:space="preserve">il godimento dei benefici ex art. 79 D. Lgs. N. 267/2000 (componenti consigli comunali, provinciali, ecc.) </w:t>
      </w:r>
    </w:p>
    <w:p w:rsidR="0029689F" w:rsidRDefault="0029689F" w:rsidP="0029689F">
      <w:pPr>
        <w:pStyle w:val="Paragrafoelenco"/>
        <w:tabs>
          <w:tab w:val="left" w:pos="284"/>
        </w:tabs>
        <w:ind w:left="284" w:right="349"/>
        <w:jc w:val="both"/>
      </w:pPr>
      <w:r>
        <w:t>⁭ SI</w:t>
      </w:r>
      <w:r>
        <w:tab/>
      </w:r>
      <w:r>
        <w:tab/>
      </w:r>
      <w:r>
        <w:tab/>
        <w:t>⁭ NO;</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la copertura di eventuali incarichi istituzionali o sindacali</w:t>
      </w:r>
      <w:r>
        <w:t xml:space="preserve"> </w:t>
      </w:r>
      <w:r>
        <w:t>……………………………………….;</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di aver preso visione di tutte le informazioni, prescrizioni e condizioni contenute nel bando di avviso e di accettarle senza riserva alcuna;</w:t>
      </w:r>
    </w:p>
    <w:p w:rsidR="0029689F" w:rsidRDefault="0029689F" w:rsidP="0029689F">
      <w:pPr>
        <w:tabs>
          <w:tab w:val="left" w:pos="284"/>
        </w:tabs>
        <w:ind w:left="284" w:right="349" w:hanging="284"/>
        <w:jc w:val="both"/>
      </w:pPr>
    </w:p>
    <w:p w:rsidR="0029689F" w:rsidRDefault="0029689F" w:rsidP="0029689F">
      <w:pPr>
        <w:numPr>
          <w:ilvl w:val="0"/>
          <w:numId w:val="10"/>
        </w:numPr>
        <w:tabs>
          <w:tab w:val="left" w:pos="284"/>
        </w:tabs>
        <w:ind w:left="284" w:right="349" w:hanging="284"/>
        <w:jc w:val="both"/>
      </w:pPr>
      <w:r>
        <w:t>di accettare, in caso di mobilità, tutte le disposizioni che regolano lo stato giuridico ed economico del personale del Comparto Sanità;</w:t>
      </w:r>
    </w:p>
    <w:p w:rsidR="0029689F" w:rsidRDefault="0029689F" w:rsidP="0029689F">
      <w:pPr>
        <w:tabs>
          <w:tab w:val="left" w:pos="284"/>
        </w:tabs>
        <w:ind w:left="284" w:right="349" w:hanging="284"/>
      </w:pPr>
    </w:p>
    <w:p w:rsidR="0029689F" w:rsidRDefault="0029689F" w:rsidP="0029689F">
      <w:pPr>
        <w:numPr>
          <w:ilvl w:val="0"/>
          <w:numId w:val="10"/>
        </w:numPr>
        <w:tabs>
          <w:tab w:val="left" w:pos="284"/>
        </w:tabs>
        <w:ind w:left="284" w:right="349" w:hanging="284"/>
        <w:jc w:val="both"/>
      </w:pPr>
      <w:r>
        <w:rPr>
          <w:szCs w:val="22"/>
        </w:rPr>
        <w:t xml:space="preserve">di dare il proprio consenso al trattamento dei dati personali, compresi i dati sensibili, ai fini della gestione della presente procedura e degli adempimenti conseguenti, ai sensi </w:t>
      </w:r>
      <w:r>
        <w:t>dell’art.13 del Regolamento UE 2016/679 (GDPR)</w:t>
      </w:r>
      <w:r>
        <w:rPr>
          <w:szCs w:val="22"/>
        </w:rPr>
        <w:t>;</w:t>
      </w:r>
    </w:p>
    <w:p w:rsidR="0029689F" w:rsidRDefault="0029689F" w:rsidP="0029689F">
      <w:pPr>
        <w:tabs>
          <w:tab w:val="left" w:pos="284"/>
        </w:tabs>
        <w:ind w:left="284" w:right="349" w:hanging="284"/>
        <w:jc w:val="both"/>
        <w:rPr>
          <w:szCs w:val="22"/>
        </w:rPr>
      </w:pPr>
    </w:p>
    <w:p w:rsidR="0029689F" w:rsidRDefault="0029689F" w:rsidP="0029689F">
      <w:pPr>
        <w:numPr>
          <w:ilvl w:val="0"/>
          <w:numId w:val="10"/>
        </w:numPr>
        <w:tabs>
          <w:tab w:val="left" w:pos="284"/>
        </w:tabs>
        <w:ind w:left="284" w:right="349" w:hanging="284"/>
        <w:jc w:val="both"/>
      </w:pPr>
      <w:r>
        <w:lastRenderedPageBreak/>
        <w:t>di impegnarsi a comunicare, per iscritto eventuali variazioni del recapito, riconoscendo che l’Azienda non assume alcuna responsabilità in caso di irreperibilità del destinatario e chiede che tutte le comunicazioni riguardanti la selezione vengano indirizzate a:</w:t>
      </w:r>
    </w:p>
    <w:p w:rsidR="0029689F" w:rsidRDefault="0029689F" w:rsidP="0029689F">
      <w:pPr>
        <w:tabs>
          <w:tab w:val="left" w:pos="540"/>
        </w:tabs>
        <w:ind w:left="540" w:right="349" w:hanging="540"/>
        <w:jc w:val="both"/>
      </w:pPr>
    </w:p>
    <w:p w:rsidR="0029689F" w:rsidRDefault="0029689F" w:rsidP="0029689F">
      <w:pPr>
        <w:spacing w:line="360" w:lineRule="auto"/>
        <w:ind w:right="349"/>
        <w:jc w:val="both"/>
      </w:pPr>
      <w:proofErr w:type="spellStart"/>
      <w:r>
        <w:rPr>
          <w:lang w:val="de-DE"/>
        </w:rPr>
        <w:t>Sig</w:t>
      </w:r>
      <w:proofErr w:type="spellEnd"/>
      <w:r>
        <w:rPr>
          <w:lang w:val="de-DE"/>
        </w:rPr>
        <w:t xml:space="preserve">. / </w:t>
      </w:r>
      <w:proofErr w:type="spellStart"/>
      <w:r>
        <w:rPr>
          <w:lang w:val="de-DE"/>
        </w:rPr>
        <w:t>Sig.ra</w:t>
      </w:r>
      <w:proofErr w:type="spellEnd"/>
      <w:r>
        <w:rPr>
          <w:lang w:val="de-DE"/>
        </w:rPr>
        <w:t>: …………………………………………………………………</w:t>
      </w:r>
    </w:p>
    <w:p w:rsidR="0029689F" w:rsidRDefault="0029689F" w:rsidP="0029689F">
      <w:pPr>
        <w:spacing w:line="360" w:lineRule="auto"/>
        <w:ind w:right="349"/>
        <w:jc w:val="both"/>
      </w:pPr>
      <w:r>
        <w:t>Via  …………………………………………………………………………</w:t>
      </w:r>
    </w:p>
    <w:p w:rsidR="0029689F" w:rsidRDefault="0029689F" w:rsidP="0029689F">
      <w:pPr>
        <w:spacing w:line="360" w:lineRule="auto"/>
        <w:ind w:right="349"/>
        <w:jc w:val="both"/>
      </w:pPr>
      <w:r>
        <w:t>Comune di ………………………………………………………………….</w:t>
      </w:r>
    </w:p>
    <w:p w:rsidR="0029689F" w:rsidRDefault="0029689F" w:rsidP="0029689F">
      <w:pPr>
        <w:spacing w:line="360" w:lineRule="auto"/>
        <w:ind w:right="349"/>
        <w:jc w:val="both"/>
      </w:pPr>
      <w:r>
        <w:t>(</w:t>
      </w:r>
      <w:proofErr w:type="spellStart"/>
      <w:r>
        <w:t>Prov</w:t>
      </w:r>
      <w:proofErr w:type="spellEnd"/>
      <w:r>
        <w:t xml:space="preserve">. …………)  Cap…………….. Tel. …………………………………. </w:t>
      </w:r>
    </w:p>
    <w:p w:rsidR="0029689F" w:rsidRDefault="0029689F" w:rsidP="0029689F">
      <w:pPr>
        <w:spacing w:line="360" w:lineRule="auto"/>
        <w:ind w:right="349"/>
        <w:jc w:val="both"/>
      </w:pPr>
      <w:r>
        <w:t>Indirizzo Mail: …………………………….    Indirizzo PEC: ………………………………</w:t>
      </w:r>
    </w:p>
    <w:p w:rsidR="0029689F" w:rsidRDefault="0029689F" w:rsidP="0029689F">
      <w:pPr>
        <w:spacing w:line="360" w:lineRule="auto"/>
        <w:ind w:right="349"/>
        <w:jc w:val="both"/>
      </w:pPr>
    </w:p>
    <w:p w:rsidR="0029689F" w:rsidRDefault="0029689F" w:rsidP="0029689F">
      <w:pPr>
        <w:numPr>
          <w:ilvl w:val="0"/>
          <w:numId w:val="3"/>
        </w:numPr>
        <w:ind w:right="349"/>
        <w:jc w:val="both"/>
      </w:pPr>
      <w:r>
        <w:rPr>
          <w:b/>
          <w:bCs/>
        </w:rPr>
        <w:t>Alla presente allega:</w:t>
      </w:r>
    </w:p>
    <w:p w:rsidR="0029689F" w:rsidRDefault="0029689F" w:rsidP="0029689F">
      <w:pPr>
        <w:numPr>
          <w:ilvl w:val="1"/>
          <w:numId w:val="4"/>
        </w:numPr>
        <w:tabs>
          <w:tab w:val="left" w:pos="1080"/>
        </w:tabs>
        <w:ind w:left="1080" w:right="349"/>
        <w:jc w:val="both"/>
      </w:pPr>
      <w:r>
        <w:t>Un curriculum formativo e professionale, datato e firmato;</w:t>
      </w:r>
    </w:p>
    <w:p w:rsidR="0029689F" w:rsidRDefault="0029689F" w:rsidP="0029689F">
      <w:pPr>
        <w:numPr>
          <w:ilvl w:val="1"/>
          <w:numId w:val="4"/>
        </w:numPr>
        <w:tabs>
          <w:tab w:val="left" w:pos="1080"/>
        </w:tabs>
        <w:ind w:left="1080" w:right="349"/>
        <w:jc w:val="both"/>
      </w:pPr>
      <w:r>
        <w:t>Un elenco degli eventuali documenti presentati;</w:t>
      </w:r>
    </w:p>
    <w:p w:rsidR="0029689F" w:rsidRDefault="0029689F" w:rsidP="0029689F">
      <w:pPr>
        <w:numPr>
          <w:ilvl w:val="1"/>
          <w:numId w:val="4"/>
        </w:numPr>
        <w:tabs>
          <w:tab w:val="left" w:pos="1080"/>
        </w:tabs>
        <w:ind w:left="1080" w:right="349"/>
        <w:jc w:val="both"/>
      </w:pPr>
      <w:r>
        <w:t>Copia autenticata nelle forme di legge, degli eventuali documenti e titoli che intende presentare ai fini della valutazione, (ovvero dichiarazioni sostitutive – modulo B e/o modulo C allegati);</w:t>
      </w:r>
    </w:p>
    <w:p w:rsidR="0029689F" w:rsidRDefault="0029689F" w:rsidP="0029689F">
      <w:pPr>
        <w:numPr>
          <w:ilvl w:val="1"/>
          <w:numId w:val="4"/>
        </w:numPr>
        <w:tabs>
          <w:tab w:val="left" w:pos="1080"/>
        </w:tabs>
        <w:ind w:left="1080" w:right="349"/>
        <w:jc w:val="both"/>
      </w:pPr>
      <w:r>
        <w:t>Una copia non autenticata e firmata di valido documento di riconoscimento.</w:t>
      </w:r>
    </w:p>
    <w:p w:rsidR="0029689F" w:rsidRDefault="0029689F" w:rsidP="0029689F">
      <w:pPr>
        <w:ind w:right="349"/>
        <w:jc w:val="both"/>
      </w:pPr>
    </w:p>
    <w:p w:rsidR="0029689F" w:rsidRDefault="0029689F" w:rsidP="0029689F">
      <w:pPr>
        <w:ind w:right="349"/>
        <w:jc w:val="both"/>
      </w:pPr>
    </w:p>
    <w:p w:rsidR="0029689F" w:rsidRDefault="0029689F" w:rsidP="0029689F">
      <w:pPr>
        <w:ind w:right="349"/>
        <w:jc w:val="both"/>
      </w:pPr>
      <w:r>
        <w:t>Data …………………….</w:t>
      </w:r>
      <w:r>
        <w:tab/>
      </w:r>
      <w:r>
        <w:tab/>
      </w:r>
      <w:r>
        <w:tab/>
      </w:r>
      <w:r>
        <w:tab/>
      </w:r>
      <w:r>
        <w:tab/>
        <w:t>Firma …………………………….</w:t>
      </w:r>
    </w:p>
    <w:p w:rsidR="0029689F" w:rsidRDefault="0029689F" w:rsidP="0029689F">
      <w:pPr>
        <w:ind w:right="349"/>
        <w:jc w:val="both"/>
      </w:pPr>
    </w:p>
    <w:p w:rsidR="0029689F" w:rsidRDefault="0029689F" w:rsidP="0029689F">
      <w:pPr>
        <w:ind w:right="349"/>
        <w:jc w:val="both"/>
      </w:pPr>
    </w:p>
    <w:p w:rsidR="0029689F" w:rsidRDefault="0029689F" w:rsidP="0029689F">
      <w:pPr>
        <w:ind w:right="349"/>
        <w:jc w:val="both"/>
      </w:pPr>
    </w:p>
    <w:p w:rsidR="0029689F" w:rsidRDefault="0029689F" w:rsidP="0029689F">
      <w:pPr>
        <w:ind w:right="349"/>
        <w:jc w:val="both"/>
      </w:pPr>
      <w:r>
        <w:rPr>
          <w:b/>
          <w:bCs/>
        </w:rPr>
        <w:t>LE DICHIRAZIONI SOSTITUTIVE DI ATTO NOTORIO E LE DICHIARAZIONI SOSTITUTIVE DI CERTIFICAZIONE DEVONO ESSERE COMPLETE DI TUTTI GLI ELEMENTI ED INFORMAZIONI RELATIVE ALL’ATTO CHE SOSTITUISCONO.</w:t>
      </w:r>
    </w:p>
    <w:p w:rsidR="0029689F" w:rsidRDefault="0029689F" w:rsidP="0029689F">
      <w:pPr>
        <w:ind w:left="4956" w:right="349" w:firstLine="708"/>
        <w:jc w:val="both"/>
        <w:rPr>
          <w:b/>
          <w:bCs/>
        </w:rPr>
      </w:pPr>
    </w:p>
    <w:p w:rsidR="0029689F" w:rsidRDefault="0029689F" w:rsidP="0029689F">
      <w:pPr>
        <w:ind w:right="349"/>
        <w:jc w:val="both"/>
      </w:pPr>
    </w:p>
    <w:p w:rsidR="0029689F" w:rsidRDefault="0029689F" w:rsidP="0029689F">
      <w:pPr>
        <w:numPr>
          <w:ilvl w:val="0"/>
          <w:numId w:val="5"/>
        </w:numPr>
        <w:jc w:val="both"/>
      </w:pPr>
      <w:r>
        <w:rPr>
          <w:b/>
          <w:bCs/>
        </w:rPr>
        <w:t>Le domande e la documentazione devono essere esclusivamente inoltrate con le seguenti modalità alternative:</w:t>
      </w:r>
    </w:p>
    <w:p w:rsidR="0029689F" w:rsidRDefault="0029689F" w:rsidP="0029689F">
      <w:pPr>
        <w:ind w:left="360" w:firstLine="360"/>
        <w:jc w:val="both"/>
        <w:rPr>
          <w:kern w:val="2"/>
          <w:lang w:eastAsia="en-US"/>
        </w:rPr>
      </w:pPr>
    </w:p>
    <w:p w:rsidR="0029689F" w:rsidRDefault="0029689F" w:rsidP="0029689F">
      <w:pPr>
        <w:numPr>
          <w:ilvl w:val="0"/>
          <w:numId w:val="6"/>
        </w:numPr>
        <w:tabs>
          <w:tab w:val="left" w:pos="720"/>
          <w:tab w:val="left" w:pos="1440"/>
        </w:tabs>
        <w:jc w:val="both"/>
      </w:pPr>
      <w:r>
        <w:rPr>
          <w:kern w:val="2"/>
        </w:rPr>
        <w:t xml:space="preserve">mediante consegna all’Ufficio Protocollo dell’Azienda ULSS 5 Polesana – Viale Tre Martiri, 89 – 45100 ROVIGO, </w:t>
      </w:r>
      <w:r>
        <w:t>dalle ore 9.00 alle ore 13.00 tutti i giorni feriali, Sabato escluso</w:t>
      </w:r>
      <w:r>
        <w:rPr>
          <w:kern w:val="2"/>
        </w:rPr>
        <w:t>;</w:t>
      </w:r>
    </w:p>
    <w:p w:rsidR="0029689F" w:rsidRDefault="0029689F" w:rsidP="0029689F">
      <w:pPr>
        <w:tabs>
          <w:tab w:val="left" w:pos="720"/>
        </w:tabs>
        <w:ind w:left="720" w:hanging="360"/>
        <w:jc w:val="both"/>
        <w:rPr>
          <w:kern w:val="2"/>
          <w:lang w:eastAsia="en-US"/>
        </w:rPr>
      </w:pPr>
    </w:p>
    <w:p w:rsidR="0029689F" w:rsidRDefault="0029689F" w:rsidP="0029689F">
      <w:pPr>
        <w:numPr>
          <w:ilvl w:val="0"/>
          <w:numId w:val="6"/>
        </w:numPr>
        <w:tabs>
          <w:tab w:val="left" w:pos="720"/>
          <w:tab w:val="left" w:pos="1440"/>
        </w:tabs>
        <w:jc w:val="both"/>
      </w:pPr>
      <w:r>
        <w:rPr>
          <w:kern w:val="2"/>
        </w:rPr>
        <w:t>mediante spedizione a mezzo servizio postale con raccomandata con avviso di ricevimento. La domanda si considera prodotta in tempo utile se spedita entro il termine sopra indicato; a tal fine fa fede il timbro a data dell’ufficio postale accettante;</w:t>
      </w:r>
    </w:p>
    <w:p w:rsidR="0029689F" w:rsidRDefault="0029689F" w:rsidP="0029689F">
      <w:pPr>
        <w:tabs>
          <w:tab w:val="left" w:pos="720"/>
        </w:tabs>
        <w:ind w:left="720" w:hanging="360"/>
        <w:jc w:val="both"/>
        <w:rPr>
          <w:kern w:val="2"/>
          <w:lang w:eastAsia="en-US"/>
        </w:rPr>
      </w:pPr>
    </w:p>
    <w:p w:rsidR="0029689F" w:rsidRDefault="0029689F" w:rsidP="0029689F">
      <w:pPr>
        <w:numPr>
          <w:ilvl w:val="0"/>
          <w:numId w:val="6"/>
        </w:numPr>
        <w:tabs>
          <w:tab w:val="left" w:pos="720"/>
          <w:tab w:val="left" w:pos="1440"/>
        </w:tabs>
        <w:jc w:val="both"/>
      </w:pPr>
      <w:r>
        <w:rPr>
          <w:kern w:val="2"/>
        </w:rPr>
        <w:t xml:space="preserve">mediante invio al seguente indirizzo di posta elettronica certificata (PEC) aziendale: </w:t>
      </w:r>
      <w:hyperlink r:id="rId5" w:history="1">
        <w:r>
          <w:rPr>
            <w:rStyle w:val="Collegamentoipertestuale"/>
            <w:kern w:val="2"/>
          </w:rPr>
          <w:t>protocollo.aulss5@pecveneto.it</w:t>
        </w:r>
      </w:hyperlink>
      <w:r>
        <w:rPr>
          <w:kern w:val="2"/>
        </w:rPr>
        <w:t xml:space="preserve">. </w:t>
      </w:r>
      <w:r>
        <w:rPr>
          <w:color w:val="3366FF"/>
          <w:kern w:val="2"/>
          <w:szCs w:val="26"/>
        </w:rPr>
        <w:t xml:space="preserve"> </w:t>
      </w:r>
      <w:r>
        <w:rPr>
          <w:kern w:val="2"/>
          <w:szCs w:val="26"/>
        </w:rPr>
        <w:t>La validità di tale invio è subordinata all’utilizzo, da parte del candidato, di una casella postale elettronica certificata personale.</w:t>
      </w:r>
      <w:r>
        <w:rPr>
          <w:color w:val="222222"/>
          <w:kern w:val="2"/>
          <w:szCs w:val="18"/>
        </w:rPr>
        <w:t xml:space="preserve"> Non sarà, pertanto, ritenuto valido l’invio da casella di posta elettronica certificata di altro soggetto o da casella di posta elettronica semplice, anche se verso la PEC aziendale. La domanda e tutta la documentazione devono essere allegati </w:t>
      </w:r>
      <w:r>
        <w:rPr>
          <w:b/>
          <w:bCs/>
          <w:color w:val="222222"/>
          <w:kern w:val="2"/>
          <w:szCs w:val="18"/>
          <w:u w:val="single"/>
        </w:rPr>
        <w:t xml:space="preserve">esclusivamente in formato PDF (dimensione massima di 35 </w:t>
      </w:r>
      <w:proofErr w:type="spellStart"/>
      <w:r>
        <w:rPr>
          <w:b/>
          <w:bCs/>
          <w:color w:val="222222"/>
          <w:kern w:val="2"/>
          <w:szCs w:val="18"/>
          <w:u w:val="single"/>
        </w:rPr>
        <w:t>megabytes</w:t>
      </w:r>
      <w:proofErr w:type="spellEnd"/>
      <w:r>
        <w:rPr>
          <w:b/>
          <w:bCs/>
          <w:color w:val="222222"/>
          <w:kern w:val="2"/>
          <w:szCs w:val="18"/>
          <w:u w:val="single"/>
        </w:rPr>
        <w:t xml:space="preserve"> per ogni </w:t>
      </w:r>
      <w:proofErr w:type="spellStart"/>
      <w:r>
        <w:rPr>
          <w:b/>
          <w:bCs/>
          <w:color w:val="222222"/>
          <w:kern w:val="2"/>
          <w:szCs w:val="18"/>
          <w:u w:val="single"/>
        </w:rPr>
        <w:t>pec</w:t>
      </w:r>
      <w:proofErr w:type="spellEnd"/>
      <w:r>
        <w:rPr>
          <w:b/>
          <w:bCs/>
          <w:color w:val="222222"/>
          <w:kern w:val="2"/>
          <w:szCs w:val="18"/>
          <w:u w:val="single"/>
        </w:rPr>
        <w:t xml:space="preserve"> compresi gli allegati)</w:t>
      </w:r>
      <w:r>
        <w:rPr>
          <w:color w:val="222222"/>
          <w:kern w:val="2"/>
          <w:szCs w:val="18"/>
        </w:rPr>
        <w:t>.</w:t>
      </w:r>
    </w:p>
    <w:p w:rsidR="0029689F" w:rsidRDefault="0029689F" w:rsidP="0029689F">
      <w:pPr>
        <w:ind w:right="349"/>
        <w:jc w:val="both"/>
        <w:rPr>
          <w:kern w:val="2"/>
        </w:rPr>
      </w:pPr>
    </w:p>
    <w:p w:rsidR="0029689F" w:rsidRDefault="0029689F" w:rsidP="0029689F">
      <w:pPr>
        <w:ind w:right="349"/>
        <w:jc w:val="center"/>
      </w:pPr>
    </w:p>
    <w:p w:rsidR="0029689F" w:rsidRDefault="0029689F" w:rsidP="0029689F">
      <w:pPr>
        <w:ind w:right="349"/>
        <w:jc w:val="center"/>
      </w:pPr>
    </w:p>
    <w:p w:rsidR="0029689F" w:rsidRDefault="0029689F" w:rsidP="0029689F">
      <w:pPr>
        <w:ind w:right="349"/>
        <w:jc w:val="center"/>
      </w:pPr>
      <w:r>
        <w:lastRenderedPageBreak/>
        <w:t>MODULO B</w:t>
      </w:r>
    </w:p>
    <w:p w:rsidR="0029689F" w:rsidRDefault="0029689F" w:rsidP="0029689F">
      <w:pPr>
        <w:ind w:right="349"/>
        <w:rPr>
          <w:szCs w:val="20"/>
        </w:rPr>
      </w:pPr>
    </w:p>
    <w:p w:rsidR="0029689F" w:rsidRDefault="0029689F" w:rsidP="0029689F">
      <w:pPr>
        <w:ind w:right="349"/>
        <w:rPr>
          <w:szCs w:val="20"/>
        </w:rPr>
      </w:pPr>
    </w:p>
    <w:p w:rsidR="0029689F" w:rsidRDefault="0029689F" w:rsidP="0029689F">
      <w:pPr>
        <w:ind w:right="349"/>
        <w:jc w:val="center"/>
      </w:pPr>
      <w:r>
        <w:rPr>
          <w:b/>
        </w:rPr>
        <w:t>DICHIARAZIONE SOSTITUTIVA DI CERTIFICAZIONE</w:t>
      </w:r>
    </w:p>
    <w:p w:rsidR="0029689F" w:rsidRDefault="0029689F" w:rsidP="0029689F">
      <w:pPr>
        <w:ind w:right="349"/>
        <w:jc w:val="center"/>
      </w:pPr>
      <w:r>
        <w:rPr>
          <w:b/>
        </w:rPr>
        <w:t>(art. 46 DPR 445/2000)</w:t>
      </w:r>
    </w:p>
    <w:p w:rsidR="0029689F" w:rsidRDefault="0029689F" w:rsidP="0029689F">
      <w:pPr>
        <w:ind w:right="349"/>
        <w:jc w:val="center"/>
        <w:rPr>
          <w:b/>
          <w:szCs w:val="20"/>
        </w:rPr>
      </w:pPr>
    </w:p>
    <w:p w:rsidR="0029689F" w:rsidRDefault="0029689F" w:rsidP="0029689F">
      <w:pPr>
        <w:ind w:right="349"/>
        <w:jc w:val="both"/>
        <w:rPr>
          <w:b/>
          <w:szCs w:val="20"/>
        </w:rPr>
      </w:pPr>
    </w:p>
    <w:p w:rsidR="0029689F" w:rsidRDefault="0029689F" w:rsidP="0029689F">
      <w:pPr>
        <w:pStyle w:val="Rientrocorpodeltesto"/>
        <w:spacing w:after="0"/>
        <w:ind w:right="349"/>
        <w:jc w:val="both"/>
      </w:pPr>
      <w:r>
        <w:rPr>
          <w:lang w:val="it-IT"/>
        </w:rPr>
        <w:t xml:space="preserve">Il/la Sottoscritto/a…………………………. chiede di partecipare all’avviso di </w:t>
      </w:r>
      <w:r>
        <w:rPr>
          <w:b/>
          <w:bCs/>
          <w:lang w:val="it-IT"/>
        </w:rPr>
        <w:t>mobilità volontaria</w:t>
      </w:r>
      <w:r>
        <w:rPr>
          <w:lang w:val="it-IT"/>
        </w:rPr>
        <w:t xml:space="preserve"> ai sensi dell’art. 30 del D.Lgs. n. 165/2001, indetto da codesta Azienda, per: </w:t>
      </w:r>
      <w:r>
        <w:rPr>
          <w:b/>
          <w:lang w:val="it-IT"/>
        </w:rPr>
        <w:t xml:space="preserve">n. 1 posto di Collaboratore Tecnico Professionale, </w:t>
      </w:r>
      <w:proofErr w:type="spellStart"/>
      <w:r>
        <w:rPr>
          <w:b/>
          <w:lang w:val="it-IT"/>
        </w:rPr>
        <w:t>cat</w:t>
      </w:r>
      <w:proofErr w:type="spellEnd"/>
      <w:r>
        <w:rPr>
          <w:b/>
          <w:lang w:val="it-IT"/>
        </w:rPr>
        <w:t>. D.</w:t>
      </w:r>
    </w:p>
    <w:p w:rsidR="0029689F" w:rsidRDefault="0029689F" w:rsidP="0029689F">
      <w:pPr>
        <w:ind w:right="349"/>
        <w:jc w:val="both"/>
        <w:rPr>
          <w:szCs w:val="20"/>
        </w:rPr>
      </w:pPr>
    </w:p>
    <w:p w:rsidR="0029689F" w:rsidRDefault="0029689F" w:rsidP="0029689F">
      <w:pPr>
        <w:ind w:right="349"/>
        <w:jc w:val="both"/>
        <w:rPr>
          <w:szCs w:val="20"/>
        </w:rPr>
      </w:pPr>
    </w:p>
    <w:p w:rsidR="0029689F" w:rsidRDefault="0029689F" w:rsidP="0029689F">
      <w:pPr>
        <w:ind w:right="349"/>
        <w:jc w:val="both"/>
      </w:pPr>
      <w:r>
        <w:t xml:space="preserve">Il/la sottoscritto/a ……………………………………………………, nato/a </w:t>
      </w:r>
      <w:proofErr w:type="spellStart"/>
      <w:r>
        <w:t>a</w:t>
      </w:r>
      <w:proofErr w:type="spellEnd"/>
      <w:r>
        <w:t xml:space="preserve"> ………………….……………… </w:t>
      </w:r>
    </w:p>
    <w:p w:rsidR="0029689F" w:rsidRDefault="0029689F" w:rsidP="0029689F">
      <w:pPr>
        <w:ind w:right="349"/>
        <w:jc w:val="both"/>
      </w:pPr>
      <w:r>
        <w:t>il …………………, consapevole di quanto prescritto dall’art. 76 DPR 445/2000 sulla responsabilità penale di cui può andare incontro in caso di dichiarazioni non veritiere e sotto la propria responsabilità</w:t>
      </w:r>
    </w:p>
    <w:p w:rsidR="0029689F" w:rsidRDefault="0029689F" w:rsidP="0029689F">
      <w:pPr>
        <w:ind w:right="349"/>
        <w:rPr>
          <w:szCs w:val="20"/>
        </w:rPr>
      </w:pPr>
    </w:p>
    <w:p w:rsidR="0029689F" w:rsidRDefault="0029689F" w:rsidP="0029689F">
      <w:pPr>
        <w:ind w:right="349"/>
        <w:jc w:val="center"/>
      </w:pPr>
      <w:r>
        <w:t>DICHIARA,</w:t>
      </w:r>
    </w:p>
    <w:p w:rsidR="0029689F" w:rsidRDefault="0029689F" w:rsidP="0029689F">
      <w:pPr>
        <w:ind w:right="349"/>
        <w:rPr>
          <w:szCs w:val="20"/>
        </w:rPr>
      </w:pPr>
    </w:p>
    <w:p w:rsidR="0029689F" w:rsidRDefault="0029689F" w:rsidP="0029689F">
      <w:pPr>
        <w:ind w:right="349"/>
      </w:pPr>
      <w:r>
        <w:t>in sostituzione delle normali certificazioni, di essere in possesso dei sottoelencati titoli/certificati:</w:t>
      </w:r>
    </w:p>
    <w:p w:rsidR="0029689F" w:rsidRDefault="0029689F" w:rsidP="0029689F">
      <w:pPr>
        <w:ind w:right="349"/>
        <w:rPr>
          <w:szCs w:val="20"/>
        </w:rPr>
      </w:pPr>
    </w:p>
    <w:p w:rsidR="0029689F" w:rsidRDefault="0029689F" w:rsidP="0029689F">
      <w:pPr>
        <w:ind w:right="349"/>
      </w:pPr>
      <w:r>
        <w:t>1)</w:t>
      </w:r>
    </w:p>
    <w:p w:rsidR="0029689F" w:rsidRDefault="0029689F" w:rsidP="0029689F">
      <w:pPr>
        <w:ind w:right="349"/>
      </w:pPr>
      <w:r>
        <w:t xml:space="preserve">  </w:t>
      </w:r>
    </w:p>
    <w:p w:rsidR="0029689F" w:rsidRDefault="0029689F" w:rsidP="0029689F">
      <w:pPr>
        <w:ind w:right="349"/>
      </w:pPr>
      <w:r>
        <w:t>2)</w:t>
      </w:r>
    </w:p>
    <w:p w:rsidR="0029689F" w:rsidRDefault="0029689F" w:rsidP="0029689F">
      <w:pPr>
        <w:ind w:right="349"/>
        <w:rPr>
          <w:szCs w:val="20"/>
        </w:rPr>
      </w:pPr>
    </w:p>
    <w:p w:rsidR="0029689F" w:rsidRDefault="0029689F" w:rsidP="0029689F">
      <w:pPr>
        <w:ind w:right="349"/>
      </w:pPr>
      <w:r>
        <w:t>3)</w:t>
      </w:r>
    </w:p>
    <w:p w:rsidR="0029689F" w:rsidRDefault="0029689F" w:rsidP="0029689F">
      <w:pPr>
        <w:ind w:right="349"/>
        <w:rPr>
          <w:szCs w:val="20"/>
        </w:rPr>
      </w:pPr>
    </w:p>
    <w:p w:rsidR="0029689F" w:rsidRDefault="0029689F" w:rsidP="0029689F">
      <w:pPr>
        <w:ind w:right="349"/>
      </w:pPr>
      <w:r>
        <w:t>4)</w:t>
      </w:r>
    </w:p>
    <w:p w:rsidR="0029689F" w:rsidRDefault="0029689F" w:rsidP="0029689F">
      <w:pPr>
        <w:ind w:right="349"/>
        <w:rPr>
          <w:szCs w:val="20"/>
        </w:rPr>
      </w:pPr>
    </w:p>
    <w:p w:rsidR="0029689F" w:rsidRDefault="0029689F" w:rsidP="0029689F">
      <w:pPr>
        <w:ind w:right="349"/>
      </w:pPr>
      <w:r>
        <w:t>5)</w:t>
      </w:r>
    </w:p>
    <w:p w:rsidR="0029689F" w:rsidRDefault="0029689F" w:rsidP="0029689F">
      <w:pPr>
        <w:ind w:right="349"/>
        <w:rPr>
          <w:szCs w:val="20"/>
        </w:rPr>
      </w:pPr>
    </w:p>
    <w:p w:rsidR="0029689F" w:rsidRDefault="0029689F" w:rsidP="0029689F">
      <w:pPr>
        <w:ind w:left="4320" w:right="349" w:hanging="3540"/>
      </w:pPr>
      <w:r>
        <w:t>Data</w:t>
      </w:r>
      <w:r>
        <w:tab/>
      </w:r>
      <w:r>
        <w:tab/>
      </w:r>
      <w:r>
        <w:tab/>
        <w:t xml:space="preserve">     </w:t>
      </w:r>
      <w:r>
        <w:tab/>
      </w:r>
      <w:r>
        <w:tab/>
      </w:r>
      <w:r>
        <w:tab/>
      </w:r>
      <w:r>
        <w:tab/>
      </w:r>
      <w:r>
        <w:tab/>
        <w:t xml:space="preserve">     ____________________________________</w:t>
      </w:r>
    </w:p>
    <w:p w:rsidR="0029689F" w:rsidRDefault="0029689F" w:rsidP="0029689F">
      <w:pPr>
        <w:ind w:right="349"/>
      </w:pPr>
      <w:r>
        <w:tab/>
      </w:r>
      <w:r>
        <w:tab/>
      </w:r>
      <w:r>
        <w:tab/>
      </w:r>
      <w:r>
        <w:tab/>
      </w:r>
      <w:r>
        <w:tab/>
        <w:t xml:space="preserve">           (Firma del dichiarante per esteso e leggibile) (1)</w:t>
      </w:r>
    </w:p>
    <w:p w:rsidR="0029689F" w:rsidRDefault="0029689F" w:rsidP="0029689F">
      <w:pPr>
        <w:ind w:right="349"/>
        <w:rPr>
          <w:szCs w:val="20"/>
        </w:rPr>
      </w:pPr>
    </w:p>
    <w:p w:rsidR="0029689F" w:rsidRDefault="0029689F" w:rsidP="0029689F">
      <w:pPr>
        <w:ind w:right="349"/>
        <w:rPr>
          <w:szCs w:val="20"/>
        </w:rPr>
      </w:pPr>
    </w:p>
    <w:p w:rsidR="0029689F" w:rsidRDefault="0029689F" w:rsidP="0029689F">
      <w:pPr>
        <w:ind w:right="349"/>
        <w:rPr>
          <w:szCs w:val="20"/>
        </w:rPr>
      </w:pPr>
    </w:p>
    <w:p w:rsidR="0029689F" w:rsidRDefault="0029689F" w:rsidP="0029689F">
      <w:pPr>
        <w:ind w:right="349"/>
        <w:jc w:val="both"/>
      </w:pPr>
      <w:r>
        <w:rPr>
          <w:b/>
          <w:bCs/>
        </w:rPr>
        <w:t>LE DICHIRAZIONI SOSTITUTIVE DI CERTIFICAZIONE DEVONO ESSERE COMPLETE DI TUTTI GLI ELEMENTI ED INFORMAZIONI RELATIVE ALL’ATTO CHE SOSTITUISCONO.</w:t>
      </w:r>
    </w:p>
    <w:p w:rsidR="0029689F" w:rsidRDefault="0029689F" w:rsidP="0029689F">
      <w:pPr>
        <w:ind w:right="349"/>
        <w:rPr>
          <w:b/>
          <w:bCs/>
        </w:rPr>
      </w:pPr>
    </w:p>
    <w:p w:rsidR="0029689F" w:rsidRDefault="0029689F" w:rsidP="0029689F">
      <w:pPr>
        <w:ind w:right="349"/>
      </w:pPr>
    </w:p>
    <w:p w:rsidR="0029689F" w:rsidRDefault="0029689F" w:rsidP="0029689F">
      <w:pPr>
        <w:ind w:right="349"/>
      </w:pPr>
    </w:p>
    <w:p w:rsidR="0029689F" w:rsidRDefault="0029689F" w:rsidP="0029689F">
      <w:pPr>
        <w:ind w:right="349"/>
      </w:pPr>
    </w:p>
    <w:p w:rsidR="0029689F" w:rsidRDefault="0029689F" w:rsidP="0029689F">
      <w:pPr>
        <w:numPr>
          <w:ilvl w:val="0"/>
          <w:numId w:val="7"/>
        </w:numPr>
        <w:spacing w:after="120"/>
        <w:ind w:right="349"/>
        <w:jc w:val="both"/>
      </w:pPr>
      <w:r>
        <w:rPr>
          <w:sz w:val="20"/>
          <w:szCs w:val="20"/>
          <w:lang w:eastAsia="en-US"/>
        </w:rPr>
        <w:t xml:space="preserve">La firma non è soggetta ad autenticazione ove sia apposta in presenza del dipendente addetto. Nel caso in cui la domanda di partecipazione alla selezione venga spedita, alla presente dichiarazione dovrà essere allegata copia fotostatica di un documento di identità del candidato. </w:t>
      </w:r>
    </w:p>
    <w:p w:rsidR="0029689F" w:rsidRDefault="0029689F" w:rsidP="0029689F">
      <w:pPr>
        <w:ind w:right="349"/>
        <w:jc w:val="center"/>
        <w:rPr>
          <w:sz w:val="20"/>
          <w:szCs w:val="20"/>
          <w:lang w:eastAsia="en-US"/>
        </w:rPr>
      </w:pPr>
    </w:p>
    <w:p w:rsidR="0029689F" w:rsidRDefault="0029689F" w:rsidP="0029689F">
      <w:pPr>
        <w:ind w:right="349"/>
        <w:jc w:val="center"/>
      </w:pPr>
    </w:p>
    <w:p w:rsidR="0029689F" w:rsidRDefault="0029689F" w:rsidP="0029689F">
      <w:pPr>
        <w:ind w:right="349"/>
        <w:jc w:val="center"/>
      </w:pPr>
      <w:bookmarkStart w:id="0" w:name="_GoBack"/>
      <w:bookmarkEnd w:id="0"/>
      <w:r>
        <w:lastRenderedPageBreak/>
        <w:t>MODULO C</w:t>
      </w:r>
    </w:p>
    <w:p w:rsidR="0029689F" w:rsidRDefault="0029689F" w:rsidP="0029689F">
      <w:pPr>
        <w:ind w:right="349"/>
        <w:rPr>
          <w:szCs w:val="20"/>
        </w:rPr>
      </w:pPr>
    </w:p>
    <w:p w:rsidR="0029689F" w:rsidRDefault="0029689F" w:rsidP="0029689F">
      <w:pPr>
        <w:ind w:right="349"/>
        <w:rPr>
          <w:szCs w:val="20"/>
        </w:rPr>
      </w:pPr>
    </w:p>
    <w:p w:rsidR="0029689F" w:rsidRDefault="0029689F" w:rsidP="0029689F">
      <w:pPr>
        <w:ind w:right="349"/>
        <w:jc w:val="center"/>
      </w:pPr>
      <w:r>
        <w:rPr>
          <w:b/>
        </w:rPr>
        <w:t>DICHIARAZIONE SOSTITUTIVA DI ATTO DI NOTORIETA’</w:t>
      </w:r>
    </w:p>
    <w:p w:rsidR="0029689F" w:rsidRDefault="0029689F" w:rsidP="0029689F">
      <w:pPr>
        <w:ind w:right="349"/>
        <w:jc w:val="center"/>
      </w:pPr>
      <w:r>
        <w:rPr>
          <w:b/>
        </w:rPr>
        <w:t>(art. 47 DPR 445/2000)</w:t>
      </w:r>
    </w:p>
    <w:p w:rsidR="0029689F" w:rsidRDefault="0029689F" w:rsidP="0029689F">
      <w:pPr>
        <w:ind w:right="349"/>
        <w:jc w:val="center"/>
        <w:rPr>
          <w:b/>
          <w:szCs w:val="20"/>
        </w:rPr>
      </w:pPr>
    </w:p>
    <w:p w:rsidR="0029689F" w:rsidRDefault="0029689F" w:rsidP="0029689F">
      <w:pPr>
        <w:ind w:right="349"/>
        <w:jc w:val="both"/>
        <w:rPr>
          <w:b/>
          <w:szCs w:val="20"/>
        </w:rPr>
      </w:pPr>
    </w:p>
    <w:p w:rsidR="0029689F" w:rsidRDefault="0029689F" w:rsidP="0029689F">
      <w:pPr>
        <w:pStyle w:val="Rientrocorpodeltesto"/>
        <w:spacing w:after="0"/>
        <w:ind w:right="349"/>
        <w:jc w:val="both"/>
      </w:pPr>
      <w:r>
        <w:rPr>
          <w:lang w:val="it-IT"/>
        </w:rPr>
        <w:t xml:space="preserve">Il/la Sottoscritto/a…………………………. chiede di partecipare all’avviso di </w:t>
      </w:r>
      <w:r>
        <w:rPr>
          <w:b/>
          <w:bCs/>
          <w:lang w:val="it-IT"/>
        </w:rPr>
        <w:t>mobilità volontaria</w:t>
      </w:r>
      <w:r>
        <w:rPr>
          <w:lang w:val="it-IT"/>
        </w:rPr>
        <w:t xml:space="preserve"> ai sensi dell’art. 30 del D.Lgs. n. 165/2001, indetto da codesta Azienda, per: </w:t>
      </w:r>
      <w:r>
        <w:rPr>
          <w:b/>
          <w:lang w:val="it-IT"/>
        </w:rPr>
        <w:t xml:space="preserve">n. 1 posto di Collaboratore Tecnico Professionale, </w:t>
      </w:r>
      <w:proofErr w:type="spellStart"/>
      <w:r>
        <w:rPr>
          <w:b/>
          <w:lang w:val="it-IT"/>
        </w:rPr>
        <w:t>cat</w:t>
      </w:r>
      <w:proofErr w:type="spellEnd"/>
      <w:r>
        <w:rPr>
          <w:b/>
          <w:lang w:val="it-IT"/>
        </w:rPr>
        <w:t>. D.</w:t>
      </w:r>
    </w:p>
    <w:p w:rsidR="0029689F" w:rsidRDefault="0029689F" w:rsidP="0029689F">
      <w:pPr>
        <w:ind w:right="349"/>
        <w:jc w:val="both"/>
        <w:rPr>
          <w:szCs w:val="20"/>
        </w:rPr>
      </w:pPr>
    </w:p>
    <w:p w:rsidR="0029689F" w:rsidRDefault="0029689F" w:rsidP="0029689F">
      <w:pPr>
        <w:ind w:right="349"/>
        <w:jc w:val="both"/>
        <w:rPr>
          <w:szCs w:val="20"/>
        </w:rPr>
      </w:pPr>
    </w:p>
    <w:p w:rsidR="0029689F" w:rsidRDefault="0029689F" w:rsidP="0029689F">
      <w:pPr>
        <w:ind w:right="349"/>
        <w:jc w:val="both"/>
      </w:pPr>
      <w:r>
        <w:t xml:space="preserve">Il/la sottoscritto/a ……………………………………………………, nato/a </w:t>
      </w:r>
      <w:proofErr w:type="spellStart"/>
      <w:r>
        <w:t>a</w:t>
      </w:r>
      <w:proofErr w:type="spellEnd"/>
      <w:r>
        <w:t xml:space="preserve"> ………………….……………… </w:t>
      </w:r>
    </w:p>
    <w:p w:rsidR="0029689F" w:rsidRDefault="0029689F" w:rsidP="0029689F">
      <w:pPr>
        <w:ind w:right="349"/>
        <w:jc w:val="both"/>
      </w:pPr>
      <w:r>
        <w:t>il …………………, consapevole di quanto prescritto dall’art. 76 DPR 445/2000 sulla responsabilità penale di cui può andare incontro in caso di dichiarazioni non veritiere e sotto la propria responsabilità</w:t>
      </w:r>
    </w:p>
    <w:p w:rsidR="0029689F" w:rsidRDefault="0029689F" w:rsidP="0029689F">
      <w:pPr>
        <w:ind w:right="349"/>
        <w:rPr>
          <w:szCs w:val="20"/>
        </w:rPr>
      </w:pPr>
    </w:p>
    <w:p w:rsidR="0029689F" w:rsidRDefault="0029689F" w:rsidP="0029689F">
      <w:pPr>
        <w:ind w:right="349"/>
        <w:jc w:val="center"/>
      </w:pPr>
      <w:r>
        <w:t>DICHIARA</w:t>
      </w:r>
    </w:p>
    <w:p w:rsidR="0029689F" w:rsidRDefault="0029689F" w:rsidP="0029689F">
      <w:pPr>
        <w:ind w:right="349"/>
        <w:jc w:val="center"/>
        <w:rPr>
          <w:szCs w:val="20"/>
        </w:rPr>
      </w:pPr>
    </w:p>
    <w:p w:rsidR="0029689F" w:rsidRDefault="0029689F" w:rsidP="0029689F">
      <w:pPr>
        <w:ind w:right="349"/>
      </w:pPr>
      <w:r>
        <w:t>Che le allegate copie dei sottoelencati titoli/certificati/attestati/documenti, sono conformi agli originali:</w:t>
      </w:r>
    </w:p>
    <w:p w:rsidR="0029689F" w:rsidRDefault="0029689F" w:rsidP="0029689F">
      <w:pPr>
        <w:ind w:right="349"/>
        <w:rPr>
          <w:szCs w:val="20"/>
        </w:rPr>
      </w:pPr>
    </w:p>
    <w:p w:rsidR="0029689F" w:rsidRDefault="0029689F" w:rsidP="0029689F">
      <w:pPr>
        <w:ind w:right="349"/>
      </w:pPr>
      <w:r>
        <w:t>1)</w:t>
      </w:r>
    </w:p>
    <w:p w:rsidR="0029689F" w:rsidRDefault="0029689F" w:rsidP="0029689F">
      <w:pPr>
        <w:ind w:right="349"/>
      </w:pPr>
      <w:r>
        <w:t xml:space="preserve">  </w:t>
      </w:r>
    </w:p>
    <w:p w:rsidR="0029689F" w:rsidRDefault="0029689F" w:rsidP="0029689F">
      <w:pPr>
        <w:ind w:right="349"/>
      </w:pPr>
      <w:r>
        <w:t>2)</w:t>
      </w:r>
    </w:p>
    <w:p w:rsidR="0029689F" w:rsidRDefault="0029689F" w:rsidP="0029689F">
      <w:pPr>
        <w:ind w:right="349"/>
        <w:rPr>
          <w:szCs w:val="20"/>
        </w:rPr>
      </w:pPr>
    </w:p>
    <w:p w:rsidR="0029689F" w:rsidRDefault="0029689F" w:rsidP="0029689F">
      <w:pPr>
        <w:ind w:right="349"/>
      </w:pPr>
      <w:r>
        <w:t>3)</w:t>
      </w:r>
    </w:p>
    <w:p w:rsidR="0029689F" w:rsidRDefault="0029689F" w:rsidP="0029689F">
      <w:pPr>
        <w:ind w:right="349"/>
        <w:rPr>
          <w:szCs w:val="20"/>
        </w:rPr>
      </w:pPr>
    </w:p>
    <w:p w:rsidR="0029689F" w:rsidRDefault="0029689F" w:rsidP="0029689F">
      <w:pPr>
        <w:ind w:right="349"/>
      </w:pPr>
      <w:r>
        <w:t>4)</w:t>
      </w:r>
    </w:p>
    <w:p w:rsidR="0029689F" w:rsidRDefault="0029689F" w:rsidP="0029689F">
      <w:pPr>
        <w:ind w:right="349"/>
        <w:rPr>
          <w:szCs w:val="20"/>
        </w:rPr>
      </w:pPr>
    </w:p>
    <w:p w:rsidR="0029689F" w:rsidRDefault="0029689F" w:rsidP="0029689F">
      <w:pPr>
        <w:ind w:right="349"/>
      </w:pPr>
      <w:r>
        <w:t>5)</w:t>
      </w:r>
    </w:p>
    <w:p w:rsidR="0029689F" w:rsidRDefault="0029689F" w:rsidP="0029689F">
      <w:pPr>
        <w:ind w:right="349"/>
        <w:rPr>
          <w:szCs w:val="20"/>
        </w:rPr>
      </w:pPr>
    </w:p>
    <w:p w:rsidR="0029689F" w:rsidRDefault="0029689F" w:rsidP="0029689F">
      <w:pPr>
        <w:ind w:left="4248" w:right="349" w:hanging="3540"/>
      </w:pPr>
      <w:r>
        <w:t>Data</w:t>
      </w:r>
      <w:r>
        <w:tab/>
        <w:t>_______________________________________</w:t>
      </w:r>
    </w:p>
    <w:p w:rsidR="0029689F" w:rsidRDefault="0029689F" w:rsidP="0029689F">
      <w:pPr>
        <w:ind w:left="4248" w:right="349"/>
      </w:pPr>
      <w:r>
        <w:t>(Firma del dichiarante per esteso e leggibile) (1)</w:t>
      </w:r>
    </w:p>
    <w:p w:rsidR="0029689F" w:rsidRDefault="0029689F" w:rsidP="0029689F">
      <w:pPr>
        <w:ind w:right="349"/>
        <w:rPr>
          <w:szCs w:val="20"/>
        </w:rPr>
      </w:pPr>
    </w:p>
    <w:p w:rsidR="0029689F" w:rsidRDefault="0029689F" w:rsidP="0029689F">
      <w:pPr>
        <w:ind w:right="349"/>
        <w:rPr>
          <w:szCs w:val="20"/>
        </w:rPr>
      </w:pPr>
    </w:p>
    <w:p w:rsidR="0029689F" w:rsidRDefault="0029689F" w:rsidP="0029689F">
      <w:pPr>
        <w:ind w:right="349"/>
        <w:jc w:val="both"/>
      </w:pPr>
      <w:r>
        <w:rPr>
          <w:b/>
          <w:bCs/>
        </w:rPr>
        <w:t>LE DICHIRAZIONI SOSTITUTIVE DELL’ATTO NOTORIO DEVONO ESSERE COMPLETE DI TUTTI GLI ELEMENTI ED INFORMAZIONI RELATIVE ALL’ATTO CHE SOSTITUISCONO.</w:t>
      </w:r>
    </w:p>
    <w:p w:rsidR="0029689F" w:rsidRDefault="0029689F" w:rsidP="0029689F">
      <w:pPr>
        <w:tabs>
          <w:tab w:val="left" w:pos="708"/>
          <w:tab w:val="center" w:pos="4819"/>
          <w:tab w:val="right" w:pos="9638"/>
        </w:tabs>
        <w:ind w:right="349"/>
        <w:rPr>
          <w:b/>
          <w:bCs/>
          <w:szCs w:val="20"/>
          <w:lang w:eastAsia="en-US"/>
        </w:rPr>
      </w:pPr>
    </w:p>
    <w:p w:rsidR="0029689F" w:rsidRDefault="0029689F" w:rsidP="0029689F">
      <w:pPr>
        <w:ind w:right="349"/>
        <w:rPr>
          <w:szCs w:val="20"/>
          <w:lang w:eastAsia="en-US"/>
        </w:rPr>
      </w:pPr>
    </w:p>
    <w:p w:rsidR="0029689F" w:rsidRDefault="0029689F" w:rsidP="0029689F">
      <w:pPr>
        <w:ind w:left="360" w:right="349" w:hanging="360"/>
        <w:jc w:val="both"/>
      </w:pPr>
      <w:r>
        <w:rPr>
          <w:sz w:val="22"/>
          <w:szCs w:val="22"/>
        </w:rPr>
        <w:t xml:space="preserve">(1) </w:t>
      </w:r>
      <w:r>
        <w:rPr>
          <w:sz w:val="20"/>
          <w:szCs w:val="20"/>
        </w:rPr>
        <w:t>La firma non è soggetta ad autenticazione ove sia apposta in presenza del dipendente addetto. Nel caso in cui la domanda di partecipazione alla selezione venga spedita, alla presente dichiarazione dovrà essere allegata copia fotostatica di un documento di identità del candidato</w:t>
      </w:r>
      <w:r>
        <w:t>.</w:t>
      </w:r>
    </w:p>
    <w:p w:rsidR="0029689F" w:rsidRDefault="0029689F" w:rsidP="0029689F">
      <w:pPr>
        <w:ind w:right="349"/>
        <w:rPr>
          <w:rFonts w:eastAsia="TimesNewRomanPSMT"/>
        </w:rPr>
      </w:pPr>
    </w:p>
    <w:p w:rsidR="0029689F" w:rsidRDefault="0029689F" w:rsidP="0029689F">
      <w:pPr>
        <w:ind w:right="349"/>
        <w:rPr>
          <w:rFonts w:eastAsia="TimesNewRomanPSMT"/>
        </w:rPr>
      </w:pPr>
    </w:p>
    <w:p w:rsidR="0029689F" w:rsidRDefault="0029689F" w:rsidP="0029689F">
      <w:pPr>
        <w:ind w:right="349"/>
        <w:rPr>
          <w:rFonts w:eastAsia="TimesNewRomanPSMT"/>
        </w:rPr>
      </w:pPr>
    </w:p>
    <w:p w:rsidR="0029689F" w:rsidRDefault="0029689F" w:rsidP="0029689F">
      <w:pPr>
        <w:ind w:right="349"/>
        <w:rPr>
          <w:rFonts w:eastAsia="TimesNewRomanPSMT"/>
        </w:rPr>
      </w:pPr>
    </w:p>
    <w:p w:rsidR="0029689F" w:rsidRDefault="0029689F" w:rsidP="0029689F">
      <w:pPr>
        <w:ind w:right="349"/>
        <w:rPr>
          <w:rFonts w:eastAsia="TimesNewRomanPSMT"/>
        </w:rPr>
      </w:pPr>
    </w:p>
    <w:p w:rsidR="0029689F" w:rsidRDefault="0029689F" w:rsidP="0029689F">
      <w:pPr>
        <w:ind w:right="349"/>
        <w:rPr>
          <w:rFonts w:eastAsia="TimesNewRomanPSMT"/>
        </w:rPr>
      </w:pPr>
    </w:p>
    <w:p w:rsidR="0029689F" w:rsidRDefault="0029689F" w:rsidP="0029689F">
      <w:pPr>
        <w:ind w:right="349"/>
        <w:rPr>
          <w:rFonts w:eastAsia="TimesNewRomanPSMT"/>
        </w:rPr>
      </w:pPr>
    </w:p>
    <w:p w:rsidR="0029689F" w:rsidRDefault="0029689F" w:rsidP="0029689F">
      <w:pPr>
        <w:keepNext/>
        <w:ind w:left="360" w:right="349"/>
        <w:jc w:val="center"/>
        <w:outlineLvl w:val="1"/>
      </w:pPr>
      <w:r>
        <w:rPr>
          <w:bCs/>
        </w:rPr>
        <w:lastRenderedPageBreak/>
        <w:t>ALLEGATO D)</w:t>
      </w:r>
    </w:p>
    <w:p w:rsidR="0029689F" w:rsidRDefault="0029689F" w:rsidP="0029689F">
      <w:pPr>
        <w:spacing w:before="360" w:after="240" w:line="260" w:lineRule="exact"/>
        <w:ind w:right="349"/>
        <w:jc w:val="center"/>
      </w:pPr>
      <w:r>
        <w:rPr>
          <w:b/>
          <w:caps/>
        </w:rPr>
        <w:t>INFORMATIVA SUL TRATTAMENTO DEI DATI PERSONALI dei Candidati agli avvisi di selezione pubblica</w:t>
      </w:r>
    </w:p>
    <w:p w:rsidR="0029689F" w:rsidRDefault="0029689F" w:rsidP="0029689F">
      <w:pPr>
        <w:spacing w:before="120" w:line="260" w:lineRule="exact"/>
        <w:ind w:right="349"/>
        <w:rPr>
          <w:b/>
          <w:caps/>
        </w:rPr>
      </w:pPr>
    </w:p>
    <w:p w:rsidR="0029689F" w:rsidRDefault="0029689F" w:rsidP="0029689F">
      <w:pPr>
        <w:spacing w:before="120" w:line="260" w:lineRule="exact"/>
        <w:ind w:right="349"/>
        <w:jc w:val="both"/>
      </w:pPr>
      <w:r>
        <w:t>La presente Informativa viene resa dall’Azienda Ulss 5 Polesana – (nel prosieguo “Azienda”) ai sensi e per gli effetti dell’art. 13 del Regolamento (UE) 2016/679 (nel prosieguo, “GDPR”), relativo alla protezione delle persone fisiche con riguardo al trattamento dei dati personali.</w:t>
      </w:r>
    </w:p>
    <w:p w:rsidR="0029689F" w:rsidRDefault="0029689F" w:rsidP="0029689F">
      <w:pPr>
        <w:numPr>
          <w:ilvl w:val="0"/>
          <w:numId w:val="8"/>
        </w:numPr>
        <w:spacing w:before="240" w:line="260" w:lineRule="exact"/>
        <w:ind w:left="567" w:right="349" w:hanging="567"/>
      </w:pPr>
      <w:r>
        <w:rPr>
          <w:b/>
          <w:bCs/>
          <w:u w:val="single"/>
        </w:rPr>
        <w:t>Finalità e base giuridica del trattamento</w:t>
      </w:r>
    </w:p>
    <w:p w:rsidR="0029689F" w:rsidRDefault="0029689F" w:rsidP="0029689F">
      <w:pPr>
        <w:spacing w:before="120" w:line="260" w:lineRule="exact"/>
        <w:ind w:right="349"/>
        <w:jc w:val="both"/>
      </w:pPr>
      <w:r>
        <w:t>Il Titolare tratterà i dati personali raccolti con la domanda di partecipazione all’avviso per lo svolgimento delle procedure di selezione descritte nel bando, finalizzate alla predisposizione del relativo elenco di idonei, nonché per i controlli di cui al DPR 445/2000 sulla veridicità delle dichiarazioni sostitutive di certificazione o di atto di notorietà. La base giuridica del trattamento è costituita dalla necessità per il perseguimento delle sopra esposte finalità.</w:t>
      </w:r>
    </w:p>
    <w:p w:rsidR="0029689F" w:rsidRDefault="0029689F" w:rsidP="0029689F">
      <w:pPr>
        <w:numPr>
          <w:ilvl w:val="0"/>
          <w:numId w:val="8"/>
        </w:numPr>
        <w:spacing w:before="240" w:line="260" w:lineRule="exact"/>
        <w:ind w:left="567" w:right="349" w:hanging="567"/>
      </w:pPr>
      <w:r>
        <w:rPr>
          <w:b/>
          <w:bCs/>
          <w:u w:val="single"/>
        </w:rPr>
        <w:t xml:space="preserve">Periodo di conservazione dei dati </w:t>
      </w:r>
    </w:p>
    <w:p w:rsidR="0029689F" w:rsidRDefault="0029689F" w:rsidP="0029689F">
      <w:pPr>
        <w:spacing w:before="120" w:line="260" w:lineRule="exact"/>
        <w:ind w:right="349"/>
        <w:jc w:val="both"/>
      </w:pPr>
      <w:r>
        <w:t>I dati saranno trattati fino all’espletamento della intera selezione e successivamente, per il periodo prescritto dalla legge, per adempiere ai relativi obblighi, fatta salva l’ulteriore conservazione per il tempo necessario alla definizione (comunque raggiunta) delle controversie eventualmente insorte.</w:t>
      </w:r>
    </w:p>
    <w:p w:rsidR="0029689F" w:rsidRDefault="0029689F" w:rsidP="0029689F">
      <w:pPr>
        <w:numPr>
          <w:ilvl w:val="0"/>
          <w:numId w:val="8"/>
        </w:numPr>
        <w:spacing w:before="240" w:line="260" w:lineRule="exact"/>
        <w:ind w:left="567" w:right="349" w:hanging="567"/>
      </w:pPr>
      <w:r>
        <w:rPr>
          <w:b/>
          <w:bCs/>
          <w:u w:val="single"/>
        </w:rPr>
        <w:t>Natura del conferimento dei dati e conseguenze in caso di rifiuto</w:t>
      </w:r>
    </w:p>
    <w:p w:rsidR="0029689F" w:rsidRDefault="0029689F" w:rsidP="0029689F">
      <w:pPr>
        <w:spacing w:before="120" w:line="260" w:lineRule="exact"/>
        <w:ind w:right="349"/>
        <w:jc w:val="both"/>
      </w:pPr>
      <w:r>
        <w:t>Il conferimento dei dati personali ed eventualmente particolari nonché relativi a condanne penali e reati, ha natura obbligatoria per adempiere a un obbligo legale e pertanto l'eventuale rifiuto a fornirli in tutto o in parte comporterà l'esclusione dalla selezione.</w:t>
      </w:r>
    </w:p>
    <w:p w:rsidR="0029689F" w:rsidRDefault="0029689F" w:rsidP="0029689F">
      <w:pPr>
        <w:numPr>
          <w:ilvl w:val="0"/>
          <w:numId w:val="8"/>
        </w:numPr>
        <w:spacing w:before="240" w:line="260" w:lineRule="exact"/>
        <w:ind w:left="567" w:right="349" w:hanging="567"/>
      </w:pPr>
      <w:r>
        <w:rPr>
          <w:b/>
          <w:bCs/>
          <w:u w:val="single"/>
        </w:rPr>
        <w:t>Modalità del trattamento</w:t>
      </w:r>
    </w:p>
    <w:p w:rsidR="0029689F" w:rsidRDefault="0029689F" w:rsidP="0029689F">
      <w:pPr>
        <w:spacing w:before="120" w:line="260" w:lineRule="exact"/>
        <w:ind w:right="349"/>
        <w:jc w:val="both"/>
      </w:pPr>
      <w:r>
        <w:t>Il trattamento sarà svolto in forma automatizzata e/o manuale, con modalità e strumenti volti a garantire la massima sicurezza e riservatezza, ad opera di soggetti appositamente autorizzati.</w:t>
      </w:r>
    </w:p>
    <w:p w:rsidR="0029689F" w:rsidRDefault="0029689F" w:rsidP="0029689F">
      <w:pPr>
        <w:numPr>
          <w:ilvl w:val="0"/>
          <w:numId w:val="8"/>
        </w:numPr>
        <w:spacing w:before="240" w:line="260" w:lineRule="exact"/>
        <w:ind w:left="567" w:right="349" w:hanging="567"/>
      </w:pPr>
      <w:r>
        <w:rPr>
          <w:b/>
          <w:bCs/>
          <w:u w:val="single"/>
        </w:rPr>
        <w:t xml:space="preserve">Categorie di destinatari </w:t>
      </w:r>
    </w:p>
    <w:p w:rsidR="0029689F" w:rsidRDefault="0029689F" w:rsidP="0029689F">
      <w:pPr>
        <w:spacing w:before="120" w:line="260" w:lineRule="exact"/>
        <w:ind w:right="349"/>
        <w:jc w:val="both"/>
      </w:pPr>
      <w:r>
        <w:t>Esclusivamente per le finalità sopra specificate, tutti i dati raccolti ed elaborati potranno essere comunicati a figure interne autorizzate al trattamento in ragione delle rispettive mansioni, nonché alle seguenti categorie di soggetti esterni:</w:t>
      </w:r>
    </w:p>
    <w:p w:rsidR="0029689F" w:rsidRDefault="0029689F" w:rsidP="0029689F">
      <w:pPr>
        <w:numPr>
          <w:ilvl w:val="0"/>
          <w:numId w:val="9"/>
        </w:numPr>
        <w:autoSpaceDE w:val="0"/>
        <w:spacing w:before="60" w:line="260" w:lineRule="exact"/>
        <w:ind w:left="714" w:right="349" w:hanging="357"/>
        <w:jc w:val="both"/>
      </w:pPr>
      <w:r>
        <w:t>altre amministrazioni pubbliche;</w:t>
      </w:r>
    </w:p>
    <w:p w:rsidR="0029689F" w:rsidRDefault="0029689F" w:rsidP="0029689F">
      <w:pPr>
        <w:numPr>
          <w:ilvl w:val="0"/>
          <w:numId w:val="9"/>
        </w:numPr>
        <w:autoSpaceDE w:val="0"/>
        <w:spacing w:before="60" w:line="260" w:lineRule="exact"/>
        <w:ind w:left="714" w:right="349" w:hanging="357"/>
        <w:jc w:val="both"/>
      </w:pPr>
      <w:r>
        <w:t>membri esterni della commissione esaminatrice.</w:t>
      </w:r>
    </w:p>
    <w:p w:rsidR="0029689F" w:rsidRDefault="0029689F" w:rsidP="0029689F">
      <w:pPr>
        <w:spacing w:before="120" w:line="260" w:lineRule="exact"/>
        <w:ind w:right="349"/>
        <w:jc w:val="both"/>
      </w:pPr>
      <w:r>
        <w:t>Tali destinatari, ove dovessero trattare dati per conto della ns. Azienda, saranno designati come responsabili del trattamento, con apposito contratto o altro atto giuridico.</w:t>
      </w:r>
    </w:p>
    <w:p w:rsidR="0029689F" w:rsidRDefault="0029689F" w:rsidP="0029689F">
      <w:pPr>
        <w:spacing w:before="120" w:line="260" w:lineRule="exact"/>
        <w:ind w:right="349"/>
        <w:jc w:val="both"/>
      </w:pPr>
      <w:r>
        <w:t>Il Titolare diffonderà alcuni suoi dati personali comuni correlati agli obblighi previsti in materia di accesso civico, pubblicità e trasparenza attraverso la pubblicazione sul proprio sito web o su altri siti istituzionali.</w:t>
      </w:r>
    </w:p>
    <w:p w:rsidR="0029689F" w:rsidRDefault="0029689F" w:rsidP="0029689F">
      <w:pPr>
        <w:numPr>
          <w:ilvl w:val="0"/>
          <w:numId w:val="8"/>
        </w:numPr>
        <w:spacing w:before="240" w:line="260" w:lineRule="exact"/>
        <w:ind w:left="567" w:right="349" w:hanging="567"/>
      </w:pPr>
      <w:r>
        <w:rPr>
          <w:b/>
          <w:bCs/>
          <w:u w:val="single"/>
        </w:rPr>
        <w:t>Trasferimento dati verso un paese terzo e/o un’organizzazione Internazionale</w:t>
      </w:r>
    </w:p>
    <w:p w:rsidR="0029689F" w:rsidRDefault="0029689F" w:rsidP="0029689F">
      <w:pPr>
        <w:spacing w:before="120" w:line="260" w:lineRule="exact"/>
        <w:ind w:right="349"/>
        <w:jc w:val="both"/>
      </w:pPr>
      <w:r>
        <w:t>I Suoi dati personali non saranno oggetto di trasferimento presso Paesi Terzi non europei.</w:t>
      </w:r>
    </w:p>
    <w:p w:rsidR="0029689F" w:rsidRDefault="0029689F" w:rsidP="0029689F">
      <w:pPr>
        <w:numPr>
          <w:ilvl w:val="0"/>
          <w:numId w:val="8"/>
        </w:numPr>
        <w:spacing w:before="240" w:line="260" w:lineRule="exact"/>
        <w:ind w:left="567" w:right="349" w:hanging="567"/>
        <w:jc w:val="both"/>
      </w:pPr>
      <w:r>
        <w:rPr>
          <w:b/>
          <w:bCs/>
          <w:u w:val="single"/>
        </w:rPr>
        <w:t>Videosorveglianza</w:t>
      </w:r>
    </w:p>
    <w:p w:rsidR="0029689F" w:rsidRDefault="0029689F" w:rsidP="0029689F">
      <w:pPr>
        <w:spacing w:before="120" w:line="260" w:lineRule="exact"/>
        <w:ind w:right="349"/>
        <w:jc w:val="both"/>
      </w:pPr>
      <w:r>
        <w:t xml:space="preserve">Durante lo svolgimento della procedura di selezione Lei potrà accedere alle sedi aziendali. Ai sensi dell’art. 3.1 del Provvedimento del Garante sulla Videosorveglianza del 29.4.2004 e del </w:t>
      </w:r>
      <w:r>
        <w:lastRenderedPageBreak/>
        <w:t>Provvedimento a carattere generale in materia di videosorveglianza del 8.4.2010, La informiamo che l’Azienda ha attivato un sistema di videosorveglianza, sia all’interno che all’esterno delle strutture, al fine di controllare gli accessi e le zone soggette a concreti pericoli. Trattandosi di riprese automatiche e generalizzate, il soggetto che accede alle aree videosorvegliate non può esimersi dalle riprese, che hanno esclusivamente la finalità di garantire la sicurezza del personale e degli utenti, nonché di assicurare la tutela del patrimonio aziendale, contribuire a identificare eventuali autori di reati agevolando, in caso di commissione di fatti illeciti, l’eventuale tutela dei diritti violati. Mediante il sopra indicato sistema di videosorveglianza, potrebbero essere trattati anche dati personali che La riguardano, rappresentati da Sue immagini. A tal scopo, La informiamo che il trattamento dei dati rilevati tramite le telecamere persegue obiettivi legittimi ed è effettuato nel rispetto delle disposizioni dei sopra citati Provvedimenti Generali sulla videosorveglianza. I dati raccolti non sono oggetto di comunicazione, né di diffusione e sono conservati per il tempo strettamente necessario a perseguire le finalità suddette e comunque per non più di 48 ore, successivamente alle quali sono cancellati automaticamente.</w:t>
      </w:r>
    </w:p>
    <w:p w:rsidR="0029689F" w:rsidRDefault="0029689F" w:rsidP="0029689F">
      <w:pPr>
        <w:numPr>
          <w:ilvl w:val="0"/>
          <w:numId w:val="8"/>
        </w:numPr>
        <w:spacing w:before="240" w:line="260" w:lineRule="exact"/>
        <w:ind w:left="567" w:right="349" w:hanging="567"/>
      </w:pPr>
      <w:r>
        <w:rPr>
          <w:b/>
          <w:bCs/>
          <w:u w:val="single"/>
        </w:rPr>
        <w:t xml:space="preserve">Diritti degli interessati </w:t>
      </w:r>
    </w:p>
    <w:p w:rsidR="0029689F" w:rsidRDefault="0029689F" w:rsidP="0029689F">
      <w:pPr>
        <w:spacing w:before="120" w:line="260" w:lineRule="exact"/>
        <w:ind w:right="349"/>
        <w:jc w:val="both"/>
      </w:pPr>
      <w:r>
        <w:t>Lei ha il diritto (artt. 15-22 del GDPR) di chiedere all’Azienda di accedere ai Suoi dati personali e di rettificarli, se inesatti, di cancellarli o limitarne il trattamento, se ne ricorrono i presupposti, oppure di opporsi al loro trattamento per legittimi interessi perseguiti dall’Azienda, nonché di ottenere la portabilità dei dati da Lei forniti, solo se oggetto di un trattamento automatizzato basato sul Suo consenso o sul contratto. Lei ha altresì il diritto di revocare il consenso prestato per le finalità di trattamento che lo richiedono, ferma restando la liceità del trattamento effettuato sino al momento della revoca. Lei potrà esercitare i diritti sopra indicati contattando il Titolare del trattamento – Azienda Ulss 5 Polesana, tramite Posta Elettronica Certificata alla casella PEC protocollo.aulss5@pecveneto.it o tramite semplice e-mail alla casella istituzionale protocollo@aulss5.veneto.it. Lei ha anche il diritto di proporre reclamo, ai sensi dell’art. 77 del GDPR, all’autorità di controllo competente in materia (in Italia il Garante per la protezione dei dati personali).</w:t>
      </w:r>
    </w:p>
    <w:p w:rsidR="0029689F" w:rsidRDefault="0029689F" w:rsidP="0029689F">
      <w:pPr>
        <w:numPr>
          <w:ilvl w:val="0"/>
          <w:numId w:val="8"/>
        </w:numPr>
        <w:spacing w:before="240" w:line="260" w:lineRule="exact"/>
        <w:ind w:left="567" w:right="349" w:hanging="567"/>
      </w:pPr>
      <w:r>
        <w:rPr>
          <w:b/>
          <w:bCs/>
          <w:u w:val="single"/>
        </w:rPr>
        <w:t xml:space="preserve">Soggetti del trattamento </w:t>
      </w:r>
    </w:p>
    <w:p w:rsidR="0029689F" w:rsidRDefault="0029689F" w:rsidP="0029689F">
      <w:pPr>
        <w:spacing w:before="120" w:line="260" w:lineRule="exact"/>
        <w:ind w:right="349"/>
        <w:jc w:val="both"/>
      </w:pPr>
      <w:r>
        <w:t>Titolare del trattamento dei Suoi dati personali è l’Azienda Ulss 5 Polesana, con sede in Rovigo in Viale Tre Martiri 89.</w:t>
      </w:r>
    </w:p>
    <w:p w:rsidR="0029689F" w:rsidRDefault="0029689F" w:rsidP="0029689F">
      <w:pPr>
        <w:numPr>
          <w:ilvl w:val="0"/>
          <w:numId w:val="8"/>
        </w:numPr>
        <w:spacing w:before="240" w:line="260" w:lineRule="exact"/>
        <w:ind w:left="567" w:right="349" w:hanging="567"/>
      </w:pPr>
      <w:r>
        <w:rPr>
          <w:b/>
          <w:bCs/>
          <w:u w:val="single"/>
        </w:rPr>
        <w:t xml:space="preserve">Responsabile della protezione dei dati (DPO) </w:t>
      </w:r>
    </w:p>
    <w:p w:rsidR="0029689F" w:rsidRDefault="0029689F" w:rsidP="0029689F">
      <w:pPr>
        <w:jc w:val="both"/>
      </w:pPr>
      <w:r>
        <w:t xml:space="preserve">Il Titolare ha nominato il Responsabile della protezione dei dati, ai sensi dell’art. 37 del GDPR, nell’Operatore Economico </w:t>
      </w:r>
      <w:proofErr w:type="spellStart"/>
      <w:r>
        <w:t>Compliance</w:t>
      </w:r>
      <w:proofErr w:type="spellEnd"/>
      <w:r>
        <w:t xml:space="preserve"> </w:t>
      </w:r>
      <w:proofErr w:type="spellStart"/>
      <w:r>
        <w:t>Officer</w:t>
      </w:r>
      <w:proofErr w:type="spellEnd"/>
      <w:r>
        <w:t xml:space="preserve"> e Data </w:t>
      </w:r>
      <w:proofErr w:type="spellStart"/>
      <w:r>
        <w:t>Protection</w:t>
      </w:r>
      <w:proofErr w:type="spellEnd"/>
      <w:r>
        <w:t xml:space="preserve"> di Polito dr.ssa Filomena, indirizzo e-mail: </w:t>
      </w:r>
      <w:hyperlink r:id="rId6" w:history="1">
        <w:r>
          <w:rPr>
            <w:rStyle w:val="Collegamentoipertestuale"/>
          </w:rPr>
          <w:t>rpd@aulss5.veneto.it</w:t>
        </w:r>
      </w:hyperlink>
      <w:r>
        <w:t>.</w:t>
      </w:r>
    </w:p>
    <w:p w:rsidR="0029689F" w:rsidRDefault="0029689F" w:rsidP="0029689F">
      <w:pPr>
        <w:spacing w:before="120" w:line="260" w:lineRule="exact"/>
        <w:ind w:right="349"/>
        <w:jc w:val="both"/>
      </w:pPr>
    </w:p>
    <w:p w:rsidR="0029689F" w:rsidRDefault="0029689F" w:rsidP="0029689F">
      <w:pPr>
        <w:ind w:right="349"/>
        <w:rPr>
          <w:rFonts w:eastAsia="TimesNewRomanPSMT"/>
        </w:rPr>
      </w:pPr>
    </w:p>
    <w:p w:rsidR="0029689F" w:rsidRDefault="0029689F" w:rsidP="0029689F">
      <w:pPr>
        <w:jc w:val="center"/>
        <w:rPr>
          <w:rFonts w:eastAsia="TimesNewRomanPSMT"/>
          <w:szCs w:val="20"/>
        </w:rPr>
      </w:pPr>
    </w:p>
    <w:p w:rsidR="00BC0EA6" w:rsidRDefault="00BC0EA6"/>
    <w:sectPr w:rsidR="00BC0E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Symbol" w:hAnsi="Symbol" w:cs="Symbol" w:hint="default"/>
        <w:color w:val="000000"/>
        <w:sz w:val="22"/>
        <w:szCs w:val="22"/>
      </w:rPr>
    </w:lvl>
  </w:abstractNum>
  <w:abstractNum w:abstractNumId="1"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6"/>
    <w:multiLevelType w:val="singleLevel"/>
    <w:tmpl w:val="00000006"/>
    <w:name w:val="WW8Num12"/>
    <w:lvl w:ilvl="0">
      <w:start w:val="1"/>
      <w:numFmt w:val="decimal"/>
      <w:lvlText w:val="%1."/>
      <w:lvlJc w:val="left"/>
      <w:pPr>
        <w:tabs>
          <w:tab w:val="num" w:pos="720"/>
        </w:tabs>
        <w:ind w:left="720" w:hanging="360"/>
      </w:pPr>
    </w:lvl>
  </w:abstractNum>
  <w:abstractNum w:abstractNumId="3" w15:restartNumberingAfterBreak="0">
    <w:nsid w:val="00000007"/>
    <w:multiLevelType w:val="singleLevel"/>
    <w:tmpl w:val="00000007"/>
    <w:name w:val="WW8Num15"/>
    <w:lvl w:ilvl="0">
      <w:start w:val="1"/>
      <w:numFmt w:val="bullet"/>
      <w:lvlText w:val=""/>
      <w:lvlJc w:val="left"/>
      <w:pPr>
        <w:tabs>
          <w:tab w:val="num" w:pos="720"/>
        </w:tabs>
        <w:ind w:left="720" w:hanging="360"/>
      </w:pPr>
      <w:rPr>
        <w:rFonts w:ascii="Wingdings" w:hAnsi="Wingdings" w:cs="Wingdings" w:hint="default"/>
      </w:rPr>
    </w:lvl>
  </w:abstractNum>
  <w:abstractNum w:abstractNumId="4" w15:restartNumberingAfterBreak="0">
    <w:nsid w:val="0000000A"/>
    <w:multiLevelType w:val="singleLevel"/>
    <w:tmpl w:val="0000000A"/>
    <w:name w:val="WW8Num21"/>
    <w:lvl w:ilvl="0">
      <w:start w:val="1"/>
      <w:numFmt w:val="decimal"/>
      <w:lvlText w:val="%1."/>
      <w:lvlJc w:val="left"/>
      <w:pPr>
        <w:tabs>
          <w:tab w:val="num" w:pos="0"/>
        </w:tabs>
        <w:ind w:left="720" w:hanging="360"/>
      </w:pPr>
      <w:rPr>
        <w:rFonts w:cs="Calibri"/>
        <w:b/>
        <w:strike w:val="0"/>
        <w:dstrike w:val="0"/>
        <w:u w:val="none"/>
        <w:effect w:val="none"/>
      </w:rPr>
    </w:lvl>
  </w:abstractNum>
  <w:abstractNum w:abstractNumId="5" w15:restartNumberingAfterBreak="0">
    <w:nsid w:val="0000000B"/>
    <w:multiLevelType w:val="singleLevel"/>
    <w:tmpl w:val="0000000B"/>
    <w:name w:val="WW8Num23"/>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C"/>
    <w:multiLevelType w:val="multilevel"/>
    <w:tmpl w:val="0000000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D"/>
    <w:multiLevelType w:val="multilevel"/>
    <w:tmpl w:val="0000000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5ED1065"/>
    <w:multiLevelType w:val="hybridMultilevel"/>
    <w:tmpl w:val="546081D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num>
  <w:num w:numId="6">
    <w:abstractNumId w:val="0"/>
    <w:lvlOverride w:ilv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5"/>
    <w:lvlOverride w:ilv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F9"/>
    <w:rsid w:val="00155AF9"/>
    <w:rsid w:val="0029689F"/>
    <w:rsid w:val="00923588"/>
    <w:rsid w:val="00BC0E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C6E8"/>
  <w15:chartTrackingRefBased/>
  <w15:docId w15:val="{7931CBC4-D93C-421E-B153-C05F1943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9689F"/>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29689F"/>
    <w:rPr>
      <w:color w:val="0000FF"/>
      <w:u w:val="single"/>
    </w:rPr>
  </w:style>
  <w:style w:type="paragraph" w:styleId="Rientrocorpodeltesto">
    <w:name w:val="Body Text Indent"/>
    <w:basedOn w:val="Normale"/>
    <w:link w:val="RientrocorpodeltestoCarattere"/>
    <w:semiHidden/>
    <w:unhideWhenUsed/>
    <w:rsid w:val="0029689F"/>
    <w:pPr>
      <w:spacing w:after="120"/>
      <w:ind w:left="283"/>
    </w:pPr>
    <w:rPr>
      <w:lang w:val="en-US"/>
    </w:rPr>
  </w:style>
  <w:style w:type="character" w:customStyle="1" w:styleId="RientrocorpodeltestoCarattere">
    <w:name w:val="Rientro corpo del testo Carattere"/>
    <w:basedOn w:val="Carpredefinitoparagrafo"/>
    <w:link w:val="Rientrocorpodeltesto"/>
    <w:semiHidden/>
    <w:rsid w:val="0029689F"/>
    <w:rPr>
      <w:rFonts w:ascii="Times New Roman" w:eastAsia="Times New Roman" w:hAnsi="Times New Roman" w:cs="Times New Roman"/>
      <w:sz w:val="24"/>
      <w:szCs w:val="24"/>
      <w:lang w:val="en-US" w:eastAsia="zh-CN"/>
    </w:rPr>
  </w:style>
  <w:style w:type="paragraph" w:styleId="Paragrafoelenco">
    <w:name w:val="List Paragraph"/>
    <w:basedOn w:val="Normale"/>
    <w:uiPriority w:val="34"/>
    <w:qFormat/>
    <w:rsid w:val="002968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72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pd@aulss5.veneto.it" TargetMode="External"/><Relationship Id="rId5" Type="http://schemas.openxmlformats.org/officeDocument/2006/relationships/hyperlink" Target="mailto:protocollo.aulss5@pecvenet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2228</Words>
  <Characters>12703</Characters>
  <Application>Microsoft Office Word</Application>
  <DocSecurity>0</DocSecurity>
  <Lines>105</Lines>
  <Paragraphs>29</Paragraphs>
  <ScaleCrop>false</ScaleCrop>
  <Company>Hewlett-Packard Company</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Rossana Mantovani</dc:creator>
  <cp:keywords/>
  <dc:description/>
  <cp:lastModifiedBy>Rossana Mantovani</cp:lastModifiedBy>
  <cp:revision>3</cp:revision>
  <dcterms:created xsi:type="dcterms:W3CDTF">2022-12-30T07:25:00Z</dcterms:created>
  <dcterms:modified xsi:type="dcterms:W3CDTF">2022-12-30T07:31:00Z</dcterms:modified>
</cp:coreProperties>
</file>