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18AA" w:rsidRPr="009B7B4B" w:rsidRDefault="00094E33">
      <w:pPr>
        <w:pStyle w:val="Titolo3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Allegato </w:t>
      </w:r>
      <w:r w:rsidR="007D1029">
        <w:rPr>
          <w:rFonts w:ascii="Times New Roman" w:hAnsi="Times New Roman" w:cs="Times New Roman"/>
          <w:sz w:val="22"/>
          <w:szCs w:val="22"/>
        </w:rPr>
        <w:t>A</w:t>
      </w:r>
      <w:bookmarkStart w:id="0" w:name="_GoBack"/>
      <w:bookmarkEnd w:id="0"/>
    </w:p>
    <w:p w:rsidR="00BF18AA" w:rsidRDefault="00BF18AA">
      <w:pPr>
        <w:jc w:val="center"/>
        <w:rPr>
          <w:b/>
          <w:bCs/>
          <w:sz w:val="24"/>
        </w:rPr>
      </w:pPr>
    </w:p>
    <w:p w:rsidR="00362825" w:rsidRDefault="00362825">
      <w:pPr>
        <w:jc w:val="center"/>
        <w:rPr>
          <w:b/>
          <w:bCs/>
          <w:sz w:val="24"/>
        </w:rPr>
      </w:pPr>
    </w:p>
    <w:p w:rsidR="00BF18AA" w:rsidRPr="00772E1B" w:rsidRDefault="00BF18AA">
      <w:pPr>
        <w:jc w:val="center"/>
        <w:rPr>
          <w:sz w:val="24"/>
          <w:szCs w:val="24"/>
        </w:rPr>
      </w:pPr>
      <w:r w:rsidRPr="00772E1B">
        <w:rPr>
          <w:b/>
          <w:sz w:val="24"/>
          <w:szCs w:val="24"/>
        </w:rPr>
        <w:t>DICHIARAZIONE SOSTITUTIVA DELL'ATTO DI NOTORIETA'</w:t>
      </w:r>
    </w:p>
    <w:p w:rsidR="00BF18AA" w:rsidRPr="00772E1B" w:rsidRDefault="00BF18AA">
      <w:pPr>
        <w:pStyle w:val="Titolo1"/>
        <w:jc w:val="center"/>
        <w:rPr>
          <w:szCs w:val="24"/>
        </w:rPr>
      </w:pPr>
      <w:r w:rsidRPr="00772E1B">
        <w:rPr>
          <w:szCs w:val="24"/>
        </w:rPr>
        <w:t>Ai sensi dell'art. 47 D.P.R. 28.12.2000, n. 445</w:t>
      </w:r>
    </w:p>
    <w:p w:rsidR="00C13303" w:rsidRDefault="00C13303" w:rsidP="00F61071">
      <w:pPr>
        <w:tabs>
          <w:tab w:val="left" w:pos="3828"/>
        </w:tabs>
        <w:spacing w:line="0" w:lineRule="atLeast"/>
        <w:jc w:val="both"/>
        <w:rPr>
          <w:sz w:val="24"/>
          <w:szCs w:val="24"/>
        </w:rPr>
      </w:pPr>
    </w:p>
    <w:p w:rsidR="00362825" w:rsidRDefault="00362825" w:rsidP="00F61071">
      <w:pPr>
        <w:tabs>
          <w:tab w:val="left" w:pos="3828"/>
        </w:tabs>
        <w:spacing w:line="0" w:lineRule="atLeast"/>
        <w:jc w:val="both"/>
        <w:rPr>
          <w:sz w:val="24"/>
          <w:szCs w:val="24"/>
        </w:rPr>
      </w:pPr>
    </w:p>
    <w:p w:rsidR="00C13303" w:rsidRDefault="00C13303" w:rsidP="00C13303">
      <w:pPr>
        <w:tabs>
          <w:tab w:val="left" w:pos="3828"/>
        </w:tabs>
        <w:spacing w:line="0" w:lineRule="atLeast"/>
        <w:jc w:val="both"/>
        <w:rPr>
          <w:sz w:val="24"/>
          <w:szCs w:val="24"/>
        </w:rPr>
      </w:pPr>
    </w:p>
    <w:p w:rsidR="00C13303" w:rsidRPr="00C13303" w:rsidRDefault="00C13303" w:rsidP="00C13303">
      <w:pPr>
        <w:jc w:val="both"/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 xml:space="preserve">Il/La sottoscritto/a </w:t>
      </w:r>
      <w:r w:rsidRPr="00C13303">
        <w:rPr>
          <w:kern w:val="0"/>
          <w:sz w:val="24"/>
          <w:szCs w:val="24"/>
          <w:lang w:eastAsia="ar-SA"/>
        </w:rPr>
        <w:t>______________</w:t>
      </w:r>
      <w:r>
        <w:rPr>
          <w:kern w:val="0"/>
          <w:sz w:val="24"/>
          <w:szCs w:val="24"/>
          <w:lang w:eastAsia="ar-SA"/>
        </w:rPr>
        <w:t>____________________nato/a _____________</w:t>
      </w:r>
      <w:r w:rsidRPr="00C13303">
        <w:rPr>
          <w:kern w:val="0"/>
          <w:sz w:val="24"/>
          <w:szCs w:val="24"/>
          <w:lang w:eastAsia="ar-SA"/>
        </w:rPr>
        <w:t>, il _________,</w:t>
      </w:r>
    </w:p>
    <w:p w:rsidR="00C13303" w:rsidRDefault="00C13303" w:rsidP="00C13303">
      <w:pPr>
        <w:jc w:val="both"/>
        <w:rPr>
          <w:kern w:val="0"/>
          <w:sz w:val="24"/>
          <w:szCs w:val="24"/>
          <w:lang w:eastAsia="ar-SA"/>
        </w:rPr>
      </w:pPr>
    </w:p>
    <w:p w:rsidR="00C13303" w:rsidRPr="00C13303" w:rsidRDefault="00C13303" w:rsidP="00C13303">
      <w:pPr>
        <w:jc w:val="both"/>
        <w:rPr>
          <w:kern w:val="0"/>
          <w:sz w:val="24"/>
          <w:szCs w:val="24"/>
          <w:lang w:eastAsia="ar-SA"/>
        </w:rPr>
      </w:pPr>
      <w:r w:rsidRPr="00C13303">
        <w:rPr>
          <w:kern w:val="0"/>
          <w:sz w:val="24"/>
          <w:szCs w:val="24"/>
          <w:lang w:eastAsia="ar-SA"/>
        </w:rPr>
        <w:t>residente a: ___________________________________ (______) in Via __________________</w:t>
      </w:r>
      <w:r>
        <w:rPr>
          <w:kern w:val="0"/>
          <w:sz w:val="24"/>
          <w:szCs w:val="24"/>
          <w:lang w:eastAsia="ar-SA"/>
        </w:rPr>
        <w:t>___,</w:t>
      </w:r>
    </w:p>
    <w:p w:rsidR="00C13303" w:rsidRPr="00C13303" w:rsidRDefault="00C13303" w:rsidP="00C13303">
      <w:pPr>
        <w:jc w:val="both"/>
        <w:rPr>
          <w:kern w:val="0"/>
          <w:lang w:eastAsia="ar-SA"/>
        </w:rPr>
      </w:pPr>
      <w:r w:rsidRPr="00C13303">
        <w:rPr>
          <w:kern w:val="0"/>
          <w:sz w:val="24"/>
          <w:szCs w:val="24"/>
          <w:lang w:eastAsia="ar-SA"/>
        </w:rPr>
        <w:tab/>
      </w:r>
      <w:r w:rsidRPr="00C13303">
        <w:rPr>
          <w:kern w:val="0"/>
          <w:sz w:val="24"/>
          <w:szCs w:val="24"/>
          <w:lang w:eastAsia="ar-SA"/>
        </w:rPr>
        <w:tab/>
      </w:r>
      <w:r w:rsidRPr="00C13303">
        <w:rPr>
          <w:kern w:val="0"/>
          <w:sz w:val="24"/>
          <w:szCs w:val="24"/>
          <w:lang w:eastAsia="ar-SA"/>
        </w:rPr>
        <w:tab/>
      </w:r>
      <w:r w:rsidRPr="00C13303">
        <w:rPr>
          <w:kern w:val="0"/>
          <w:sz w:val="24"/>
          <w:szCs w:val="24"/>
          <w:lang w:eastAsia="ar-SA"/>
        </w:rPr>
        <w:tab/>
      </w:r>
      <w:r w:rsidRPr="00C13303">
        <w:rPr>
          <w:kern w:val="0"/>
          <w:sz w:val="24"/>
          <w:szCs w:val="24"/>
          <w:lang w:eastAsia="ar-SA"/>
        </w:rPr>
        <w:tab/>
      </w:r>
      <w:r w:rsidRPr="00C13303">
        <w:rPr>
          <w:kern w:val="0"/>
          <w:sz w:val="24"/>
          <w:szCs w:val="24"/>
          <w:lang w:eastAsia="ar-SA"/>
        </w:rPr>
        <w:tab/>
      </w:r>
      <w:r w:rsidRPr="00C13303">
        <w:rPr>
          <w:kern w:val="0"/>
          <w:sz w:val="24"/>
          <w:szCs w:val="24"/>
          <w:lang w:eastAsia="ar-SA"/>
        </w:rPr>
        <w:tab/>
      </w:r>
      <w:r w:rsidRPr="00C13303">
        <w:rPr>
          <w:kern w:val="0"/>
          <w:sz w:val="24"/>
          <w:szCs w:val="24"/>
          <w:lang w:eastAsia="ar-SA"/>
        </w:rPr>
        <w:tab/>
      </w:r>
      <w:r w:rsidRPr="00C13303">
        <w:rPr>
          <w:kern w:val="0"/>
          <w:sz w:val="24"/>
          <w:szCs w:val="24"/>
          <w:lang w:eastAsia="ar-SA"/>
        </w:rPr>
        <w:tab/>
        <w:t xml:space="preserve">     </w:t>
      </w:r>
      <w:r w:rsidRPr="00C13303">
        <w:rPr>
          <w:kern w:val="0"/>
          <w:sz w:val="24"/>
          <w:szCs w:val="24"/>
          <w:lang w:eastAsia="ar-SA"/>
        </w:rPr>
        <w:tab/>
      </w:r>
      <w:r w:rsidRPr="00C13303">
        <w:rPr>
          <w:kern w:val="0"/>
          <w:sz w:val="24"/>
          <w:szCs w:val="24"/>
          <w:lang w:eastAsia="ar-SA"/>
        </w:rPr>
        <w:tab/>
      </w:r>
    </w:p>
    <w:p w:rsidR="00C13303" w:rsidRPr="00C13303" w:rsidRDefault="00C13303" w:rsidP="00C13303">
      <w:pPr>
        <w:jc w:val="both"/>
        <w:rPr>
          <w:kern w:val="0"/>
          <w:sz w:val="24"/>
          <w:lang w:eastAsia="ar-SA"/>
        </w:rPr>
      </w:pPr>
      <w:r w:rsidRPr="00C13303">
        <w:rPr>
          <w:kern w:val="0"/>
          <w:sz w:val="24"/>
          <w:lang w:eastAsia="ar-SA"/>
        </w:rPr>
        <w:t>n. ______, codice fisca</w:t>
      </w:r>
      <w:r w:rsidR="008F7E3A">
        <w:rPr>
          <w:kern w:val="0"/>
          <w:sz w:val="24"/>
          <w:lang w:eastAsia="ar-SA"/>
        </w:rPr>
        <w:t xml:space="preserve">le ___________________, </w:t>
      </w:r>
      <w:r w:rsidR="00AC4721">
        <w:rPr>
          <w:kern w:val="0"/>
          <w:sz w:val="24"/>
          <w:lang w:eastAsia="ar-SA"/>
        </w:rPr>
        <w:t xml:space="preserve">in </w:t>
      </w:r>
      <w:r w:rsidRPr="00C13303">
        <w:rPr>
          <w:kern w:val="0"/>
          <w:sz w:val="24"/>
          <w:lang w:eastAsia="ar-SA"/>
        </w:rPr>
        <w:t xml:space="preserve">qualità di legale rappresentante/ </w:t>
      </w:r>
      <w:r>
        <w:rPr>
          <w:kern w:val="0"/>
          <w:sz w:val="24"/>
          <w:lang w:eastAsia="ar-SA"/>
        </w:rPr>
        <w:t>procuratore*</w:t>
      </w:r>
    </w:p>
    <w:p w:rsidR="00C13303" w:rsidRPr="00C13303" w:rsidRDefault="00C13303" w:rsidP="00C13303">
      <w:pPr>
        <w:jc w:val="both"/>
        <w:rPr>
          <w:kern w:val="0"/>
          <w:sz w:val="24"/>
          <w:lang w:eastAsia="ar-SA"/>
        </w:rPr>
      </w:pPr>
    </w:p>
    <w:p w:rsidR="00C13303" w:rsidRPr="00C13303" w:rsidRDefault="00C13303" w:rsidP="00C13303">
      <w:pPr>
        <w:jc w:val="both"/>
        <w:rPr>
          <w:kern w:val="0"/>
          <w:sz w:val="24"/>
          <w:lang w:eastAsia="ar-SA"/>
        </w:rPr>
      </w:pPr>
      <w:r w:rsidRPr="00C13303">
        <w:rPr>
          <w:i/>
          <w:kern w:val="0"/>
          <w:sz w:val="24"/>
          <w:lang w:eastAsia="ar-SA"/>
        </w:rPr>
        <w:t>(specificare la qualifica)</w:t>
      </w:r>
      <w:r w:rsidRPr="00C13303">
        <w:rPr>
          <w:kern w:val="0"/>
          <w:sz w:val="24"/>
          <w:lang w:eastAsia="ar-SA"/>
        </w:rPr>
        <w:t xml:space="preserve"> __________________dell’Impresa _____________</w:t>
      </w:r>
      <w:r>
        <w:rPr>
          <w:kern w:val="0"/>
          <w:sz w:val="24"/>
          <w:lang w:eastAsia="ar-SA"/>
        </w:rPr>
        <w:t>___</w:t>
      </w:r>
      <w:r w:rsidRPr="00C13303">
        <w:rPr>
          <w:kern w:val="0"/>
          <w:sz w:val="24"/>
          <w:lang w:eastAsia="ar-SA"/>
        </w:rPr>
        <w:t>_____</w:t>
      </w:r>
      <w:r>
        <w:rPr>
          <w:kern w:val="0"/>
          <w:sz w:val="24"/>
          <w:lang w:eastAsia="ar-SA"/>
        </w:rPr>
        <w:t>_</w:t>
      </w:r>
      <w:r w:rsidRPr="00C13303">
        <w:rPr>
          <w:kern w:val="0"/>
          <w:sz w:val="24"/>
          <w:lang w:eastAsia="ar-SA"/>
        </w:rPr>
        <w:t>________,</w:t>
      </w:r>
    </w:p>
    <w:p w:rsidR="00C13303" w:rsidRPr="00C13303" w:rsidRDefault="00C13303" w:rsidP="00C13303">
      <w:pPr>
        <w:jc w:val="both"/>
        <w:rPr>
          <w:kern w:val="0"/>
          <w:sz w:val="24"/>
          <w:szCs w:val="24"/>
          <w:lang w:eastAsia="ar-SA"/>
        </w:rPr>
      </w:pPr>
    </w:p>
    <w:p w:rsidR="00C13303" w:rsidRPr="00C13303" w:rsidRDefault="00C13303" w:rsidP="00C13303">
      <w:pPr>
        <w:jc w:val="both"/>
        <w:rPr>
          <w:kern w:val="0"/>
          <w:sz w:val="24"/>
          <w:szCs w:val="24"/>
          <w:lang w:eastAsia="ar-SA"/>
        </w:rPr>
      </w:pPr>
      <w:r w:rsidRPr="00C13303">
        <w:rPr>
          <w:kern w:val="0"/>
          <w:sz w:val="24"/>
          <w:szCs w:val="24"/>
          <w:lang w:eastAsia="ar-SA"/>
        </w:rPr>
        <w:t>con sede legale in __________________________, via _____________</w:t>
      </w:r>
      <w:r>
        <w:rPr>
          <w:kern w:val="0"/>
          <w:sz w:val="24"/>
          <w:szCs w:val="24"/>
          <w:lang w:eastAsia="ar-SA"/>
        </w:rPr>
        <w:t>__</w:t>
      </w:r>
      <w:r w:rsidRPr="00C13303">
        <w:rPr>
          <w:kern w:val="0"/>
          <w:sz w:val="24"/>
          <w:szCs w:val="24"/>
          <w:lang w:eastAsia="ar-SA"/>
        </w:rPr>
        <w:t>___________</w:t>
      </w:r>
      <w:r>
        <w:rPr>
          <w:kern w:val="0"/>
          <w:sz w:val="24"/>
          <w:szCs w:val="24"/>
          <w:lang w:eastAsia="ar-SA"/>
        </w:rPr>
        <w:t>_</w:t>
      </w:r>
      <w:r w:rsidRPr="00C13303">
        <w:rPr>
          <w:kern w:val="0"/>
          <w:sz w:val="24"/>
          <w:szCs w:val="24"/>
          <w:lang w:eastAsia="ar-SA"/>
        </w:rPr>
        <w:t>________,</w:t>
      </w:r>
    </w:p>
    <w:p w:rsidR="00C13303" w:rsidRPr="00C13303" w:rsidRDefault="00C13303" w:rsidP="00C13303">
      <w:pPr>
        <w:jc w:val="both"/>
        <w:rPr>
          <w:kern w:val="0"/>
          <w:sz w:val="24"/>
          <w:szCs w:val="24"/>
          <w:lang w:eastAsia="ar-SA"/>
        </w:rPr>
      </w:pPr>
    </w:p>
    <w:p w:rsidR="00C13303" w:rsidRPr="00C13303" w:rsidRDefault="00C13303" w:rsidP="00C13303">
      <w:pPr>
        <w:jc w:val="both"/>
        <w:rPr>
          <w:kern w:val="0"/>
          <w:sz w:val="22"/>
          <w:szCs w:val="22"/>
          <w:lang w:eastAsia="ar-SA"/>
        </w:rPr>
      </w:pPr>
      <w:r w:rsidRPr="00C13303">
        <w:rPr>
          <w:kern w:val="0"/>
          <w:sz w:val="24"/>
          <w:szCs w:val="24"/>
          <w:lang w:eastAsia="ar-SA"/>
        </w:rPr>
        <w:t>n. ______ codice fiscale n. _______________________ e partita IVA n. __________</w:t>
      </w:r>
      <w:r>
        <w:rPr>
          <w:kern w:val="0"/>
          <w:sz w:val="24"/>
          <w:szCs w:val="24"/>
          <w:lang w:eastAsia="ar-SA"/>
        </w:rPr>
        <w:t>__</w:t>
      </w:r>
      <w:r w:rsidRPr="00C13303">
        <w:rPr>
          <w:kern w:val="0"/>
          <w:sz w:val="24"/>
          <w:szCs w:val="24"/>
          <w:lang w:eastAsia="ar-SA"/>
        </w:rPr>
        <w:t>_________,</w:t>
      </w:r>
    </w:p>
    <w:p w:rsidR="00C13303" w:rsidRDefault="00C13303" w:rsidP="00F61071">
      <w:pPr>
        <w:tabs>
          <w:tab w:val="left" w:pos="3828"/>
        </w:tabs>
        <w:spacing w:line="0" w:lineRule="atLeast"/>
        <w:jc w:val="both"/>
        <w:rPr>
          <w:sz w:val="24"/>
          <w:szCs w:val="24"/>
        </w:rPr>
      </w:pPr>
    </w:p>
    <w:p w:rsidR="00F61071" w:rsidRPr="00772E1B" w:rsidRDefault="00C13303" w:rsidP="00F61071">
      <w:pPr>
        <w:tabs>
          <w:tab w:val="left" w:pos="382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*(</w:t>
      </w:r>
      <w:r w:rsidR="00F61071" w:rsidRPr="00772E1B">
        <w:rPr>
          <w:sz w:val="24"/>
          <w:szCs w:val="24"/>
        </w:rPr>
        <w:t>se procuratore allegare copia semplice della procura notarile, in alternativa dichiarazione sostitutiva, resa ai sensi del DPR 445/200</w:t>
      </w:r>
      <w:r w:rsidR="00C96E42">
        <w:rPr>
          <w:sz w:val="24"/>
          <w:szCs w:val="24"/>
        </w:rPr>
        <w:t xml:space="preserve">0, del certificato della CCIAA </w:t>
      </w:r>
      <w:r w:rsidR="00F61071" w:rsidRPr="00772E1B">
        <w:rPr>
          <w:sz w:val="24"/>
          <w:szCs w:val="24"/>
        </w:rPr>
        <w:t xml:space="preserve">da cui risultino gli estremi della procura notarile - </w:t>
      </w:r>
      <w:r w:rsidR="00F61071" w:rsidRPr="00772E1B">
        <w:rPr>
          <w:b/>
          <w:sz w:val="24"/>
          <w:szCs w:val="24"/>
        </w:rPr>
        <w:t>numero di repertorio, data e luogo di registrazione</w:t>
      </w:r>
      <w:r w:rsidR="00F61071" w:rsidRPr="00772E1B">
        <w:rPr>
          <w:sz w:val="24"/>
          <w:szCs w:val="24"/>
        </w:rPr>
        <w:t xml:space="preserve"> - e l’indicazione dei poteri conferiti con la medesima oppure copia della delibera del CDA che ha conferito la procura); </w:t>
      </w:r>
    </w:p>
    <w:p w:rsidR="00BF18AA" w:rsidRPr="00772E1B" w:rsidRDefault="00BF18AA">
      <w:pPr>
        <w:rPr>
          <w:sz w:val="24"/>
          <w:szCs w:val="24"/>
        </w:rPr>
      </w:pPr>
    </w:p>
    <w:p w:rsidR="00BF18AA" w:rsidRPr="00772E1B" w:rsidRDefault="00C96E42" w:rsidP="00F610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consapevole delle sanzioni </w:t>
      </w:r>
      <w:r w:rsidR="00B55178" w:rsidRPr="00772E1B">
        <w:rPr>
          <w:b/>
          <w:sz w:val="24"/>
          <w:szCs w:val="24"/>
        </w:rPr>
        <w:t xml:space="preserve">penali nel caso di dichiarazioni mendaci, di formazione o uso di atti falsi  </w:t>
      </w:r>
      <w:r w:rsidR="00BF18AA" w:rsidRPr="00772E1B">
        <w:rPr>
          <w:b/>
          <w:sz w:val="24"/>
          <w:szCs w:val="24"/>
        </w:rPr>
        <w:t xml:space="preserve"> ai sensi</w:t>
      </w:r>
      <w:r w:rsidR="00B55178" w:rsidRPr="00772E1B">
        <w:rPr>
          <w:b/>
          <w:sz w:val="24"/>
          <w:szCs w:val="24"/>
        </w:rPr>
        <w:t xml:space="preserve"> dell’art. 76 del D.P.R. 445/2000</w:t>
      </w:r>
    </w:p>
    <w:p w:rsidR="00BF18AA" w:rsidRDefault="00BF18AA">
      <w:pPr>
        <w:jc w:val="both"/>
        <w:rPr>
          <w:sz w:val="24"/>
          <w:szCs w:val="24"/>
        </w:rPr>
      </w:pPr>
    </w:p>
    <w:p w:rsidR="00C13303" w:rsidRPr="00772E1B" w:rsidRDefault="00C13303">
      <w:pPr>
        <w:jc w:val="both"/>
        <w:rPr>
          <w:sz w:val="24"/>
          <w:szCs w:val="24"/>
        </w:rPr>
      </w:pPr>
    </w:p>
    <w:p w:rsidR="00BF18AA" w:rsidRDefault="00F61071">
      <w:pPr>
        <w:jc w:val="center"/>
        <w:rPr>
          <w:b/>
          <w:sz w:val="24"/>
          <w:szCs w:val="24"/>
          <w:u w:val="single"/>
        </w:rPr>
      </w:pPr>
      <w:r w:rsidRPr="00772E1B">
        <w:rPr>
          <w:b/>
          <w:sz w:val="24"/>
          <w:szCs w:val="24"/>
          <w:u w:val="single"/>
        </w:rPr>
        <w:t>DICHIARA</w:t>
      </w:r>
      <w:r w:rsidR="00BF18AA" w:rsidRPr="00772E1B">
        <w:rPr>
          <w:b/>
          <w:sz w:val="24"/>
          <w:szCs w:val="24"/>
          <w:u w:val="single"/>
        </w:rPr>
        <w:t>:</w:t>
      </w:r>
    </w:p>
    <w:p w:rsidR="00C13303" w:rsidRPr="00772E1B" w:rsidRDefault="00C13303">
      <w:pPr>
        <w:jc w:val="center"/>
        <w:rPr>
          <w:sz w:val="24"/>
          <w:szCs w:val="24"/>
        </w:rPr>
      </w:pPr>
    </w:p>
    <w:p w:rsidR="00BF18AA" w:rsidRPr="00772E1B" w:rsidRDefault="00BF18AA">
      <w:pPr>
        <w:jc w:val="both"/>
        <w:rPr>
          <w:sz w:val="24"/>
          <w:szCs w:val="24"/>
        </w:rPr>
      </w:pPr>
    </w:p>
    <w:p w:rsidR="00BF18AA" w:rsidRPr="00772E1B" w:rsidRDefault="00F61071" w:rsidP="00F61071">
      <w:pPr>
        <w:pStyle w:val="Corpotesto"/>
        <w:numPr>
          <w:ilvl w:val="0"/>
          <w:numId w:val="4"/>
        </w:numPr>
        <w:jc w:val="both"/>
        <w:rPr>
          <w:sz w:val="24"/>
          <w:szCs w:val="24"/>
        </w:rPr>
      </w:pPr>
      <w:r w:rsidRPr="00772E1B">
        <w:rPr>
          <w:b/>
          <w:sz w:val="24"/>
          <w:szCs w:val="24"/>
        </w:rPr>
        <w:t xml:space="preserve">che non sussistono le cause di esclusione dalla partecipazione alle procedure di gara di cui all’art. </w:t>
      </w:r>
      <w:r w:rsidR="00AC4721">
        <w:rPr>
          <w:b/>
          <w:sz w:val="24"/>
          <w:szCs w:val="24"/>
        </w:rPr>
        <w:t xml:space="preserve">94, 95 e </w:t>
      </w:r>
      <w:proofErr w:type="gramStart"/>
      <w:r w:rsidR="00AC4721">
        <w:rPr>
          <w:b/>
          <w:sz w:val="24"/>
          <w:szCs w:val="24"/>
        </w:rPr>
        <w:t xml:space="preserve">96 </w:t>
      </w:r>
      <w:r w:rsidRPr="00772E1B">
        <w:rPr>
          <w:b/>
          <w:sz w:val="24"/>
          <w:szCs w:val="24"/>
        </w:rPr>
        <w:t xml:space="preserve"> del</w:t>
      </w:r>
      <w:proofErr w:type="gramEnd"/>
      <w:r w:rsidRPr="00772E1B">
        <w:rPr>
          <w:b/>
          <w:sz w:val="24"/>
          <w:szCs w:val="24"/>
        </w:rPr>
        <w:t xml:space="preserve"> </w:t>
      </w:r>
      <w:proofErr w:type="spellStart"/>
      <w:r w:rsidRPr="00772E1B">
        <w:rPr>
          <w:b/>
          <w:sz w:val="24"/>
          <w:szCs w:val="24"/>
        </w:rPr>
        <w:t>D,Lgs</w:t>
      </w:r>
      <w:proofErr w:type="spellEnd"/>
      <w:r w:rsidRPr="00772E1B">
        <w:rPr>
          <w:b/>
          <w:sz w:val="24"/>
          <w:szCs w:val="24"/>
        </w:rPr>
        <w:t xml:space="preserve"> </w:t>
      </w:r>
      <w:r w:rsidR="00AC4721">
        <w:rPr>
          <w:b/>
          <w:sz w:val="24"/>
          <w:szCs w:val="24"/>
        </w:rPr>
        <w:t>36/2023.</w:t>
      </w:r>
    </w:p>
    <w:p w:rsidR="00F61071" w:rsidRPr="00772E1B" w:rsidRDefault="00F61071" w:rsidP="00F61071">
      <w:pPr>
        <w:pStyle w:val="Corpotesto"/>
        <w:numPr>
          <w:ilvl w:val="0"/>
          <w:numId w:val="4"/>
        </w:numPr>
        <w:jc w:val="both"/>
        <w:rPr>
          <w:sz w:val="24"/>
          <w:szCs w:val="24"/>
        </w:rPr>
      </w:pPr>
      <w:r w:rsidRPr="00772E1B">
        <w:rPr>
          <w:sz w:val="24"/>
          <w:szCs w:val="24"/>
        </w:rPr>
        <w:t xml:space="preserve">di aver preso visione e di accettare incondizionatamente tutte le norme e le condizioni contenute nella </w:t>
      </w:r>
      <w:r w:rsidR="00362825">
        <w:rPr>
          <w:sz w:val="24"/>
          <w:szCs w:val="24"/>
        </w:rPr>
        <w:t>presente documentazione di gara</w:t>
      </w:r>
      <w:r w:rsidRPr="00772E1B">
        <w:rPr>
          <w:sz w:val="24"/>
          <w:szCs w:val="24"/>
        </w:rPr>
        <w:t xml:space="preserve"> e di avere la piena conoscenza di tutte le circostanze generali e particolari che possono aver influito sulla determinazione dei prezzi offerti e delle condizioni contrattuali che possono influire sull’appalto e di aver giudicato inoltre i prezzi remunerativi nel loro complesso</w:t>
      </w:r>
    </w:p>
    <w:p w:rsidR="00F61071" w:rsidRPr="00772E1B" w:rsidRDefault="00D31AA5" w:rsidP="00F61071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772E1B">
        <w:rPr>
          <w:sz w:val="24"/>
          <w:szCs w:val="24"/>
        </w:rPr>
        <w:t xml:space="preserve">di impegnarsi </w:t>
      </w:r>
      <w:r w:rsidR="00F61071" w:rsidRPr="00772E1B">
        <w:rPr>
          <w:sz w:val="24"/>
          <w:szCs w:val="24"/>
        </w:rPr>
        <w:t>a mantenere valida e vincolata la propria offerta per un periodo di almeno 180 giorni dalla data di presentazione della medesima e di essere disponibile, su semplice richiesta dell’Azienda</w:t>
      </w:r>
      <w:r w:rsidR="00522329">
        <w:rPr>
          <w:sz w:val="24"/>
          <w:szCs w:val="24"/>
        </w:rPr>
        <w:t xml:space="preserve"> </w:t>
      </w:r>
      <w:proofErr w:type="spellStart"/>
      <w:r w:rsidR="00522329">
        <w:rPr>
          <w:sz w:val="24"/>
          <w:szCs w:val="24"/>
        </w:rPr>
        <w:t>Ulss</w:t>
      </w:r>
      <w:proofErr w:type="spellEnd"/>
      <w:r w:rsidR="00522329">
        <w:rPr>
          <w:sz w:val="24"/>
          <w:szCs w:val="24"/>
        </w:rPr>
        <w:t xml:space="preserve"> 5</w:t>
      </w:r>
      <w:r w:rsidR="00F61071" w:rsidRPr="00772E1B">
        <w:rPr>
          <w:sz w:val="24"/>
          <w:szCs w:val="24"/>
        </w:rPr>
        <w:t xml:space="preserve">, a prorogarla per ulteriori 180 giorni; </w:t>
      </w:r>
    </w:p>
    <w:p w:rsidR="00F61071" w:rsidRDefault="00F61071" w:rsidP="00F61071">
      <w:pPr>
        <w:numPr>
          <w:ilvl w:val="0"/>
          <w:numId w:val="4"/>
        </w:numPr>
        <w:tabs>
          <w:tab w:val="left" w:pos="540"/>
        </w:tabs>
        <w:spacing w:after="120"/>
        <w:jc w:val="both"/>
        <w:rPr>
          <w:sz w:val="24"/>
          <w:szCs w:val="24"/>
        </w:rPr>
      </w:pPr>
      <w:r w:rsidRPr="00772E1B">
        <w:rPr>
          <w:sz w:val="24"/>
          <w:szCs w:val="24"/>
        </w:rPr>
        <w:t>di adempiere agli obblighi sulla tracciabilità dei flussi finanziari di cui all’art. 3 della Legge 13 agosto 2010, n. 136;</w:t>
      </w:r>
    </w:p>
    <w:p w:rsidR="00ED3866" w:rsidRPr="00C13303" w:rsidRDefault="00ED3866" w:rsidP="00C13303">
      <w:pPr>
        <w:numPr>
          <w:ilvl w:val="0"/>
          <w:numId w:val="4"/>
        </w:numPr>
        <w:tabs>
          <w:tab w:val="left" w:pos="540"/>
        </w:tabs>
        <w:spacing w:after="120"/>
        <w:jc w:val="both"/>
        <w:rPr>
          <w:sz w:val="24"/>
          <w:szCs w:val="24"/>
        </w:rPr>
      </w:pPr>
      <w:r w:rsidRPr="00C13303">
        <w:rPr>
          <w:kern w:val="0"/>
          <w:sz w:val="24"/>
          <w:szCs w:val="24"/>
          <w:lang w:eastAsia="ar-SA"/>
        </w:rPr>
        <w:lastRenderedPageBreak/>
        <w:t xml:space="preserve">di essere a conoscenza e di accettare specificatamente </w:t>
      </w:r>
      <w:r w:rsidR="002B5B49">
        <w:rPr>
          <w:kern w:val="0"/>
          <w:sz w:val="24"/>
          <w:szCs w:val="24"/>
          <w:lang w:eastAsia="ar-SA"/>
        </w:rPr>
        <w:t>il Patto di integrità</w:t>
      </w:r>
      <w:r w:rsidR="00332A94">
        <w:rPr>
          <w:kern w:val="0"/>
          <w:sz w:val="24"/>
          <w:szCs w:val="24"/>
          <w:lang w:eastAsia="ar-SA"/>
        </w:rPr>
        <w:t>,</w:t>
      </w:r>
      <w:r w:rsidRPr="00C13303">
        <w:rPr>
          <w:bCs/>
          <w:kern w:val="0"/>
          <w:sz w:val="24"/>
          <w:szCs w:val="24"/>
          <w:lang w:eastAsia="ar-SA"/>
        </w:rPr>
        <w:t xml:space="preserve"> </w:t>
      </w:r>
      <w:r w:rsidRPr="00C13303">
        <w:rPr>
          <w:kern w:val="0"/>
          <w:sz w:val="24"/>
          <w:szCs w:val="24"/>
          <w:lang w:eastAsia="ar-SA"/>
        </w:rPr>
        <w:t>ai fini della prevenzione dei tentativi d’infiltrazione della criminalità organizzata nel settore dei contratti pubblici di lavori, servizi e forniture e di accettarne incondizionatamente il contenuto e gli effetti;</w:t>
      </w:r>
    </w:p>
    <w:p w:rsidR="00B45838" w:rsidRPr="00C13303" w:rsidRDefault="00C13303" w:rsidP="00C13303">
      <w:pPr>
        <w:numPr>
          <w:ilvl w:val="0"/>
          <w:numId w:val="4"/>
        </w:numPr>
        <w:tabs>
          <w:tab w:val="left" w:pos="54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3866" w:rsidRPr="00C13303">
        <w:rPr>
          <w:kern w:val="0"/>
          <w:sz w:val="24"/>
          <w:szCs w:val="24"/>
          <w:lang w:eastAsia="ar-SA"/>
        </w:rPr>
        <w:t>di essere a conoscenza e di uniformarsi, in caso di aggiudicazione, al Codice di Comportamento dei dipendenti pubblici (D</w:t>
      </w:r>
      <w:r w:rsidR="009D546A">
        <w:rPr>
          <w:kern w:val="0"/>
          <w:sz w:val="24"/>
          <w:szCs w:val="24"/>
          <w:lang w:eastAsia="ar-SA"/>
        </w:rPr>
        <w:t xml:space="preserve">.P.R. 62/2013) e di impegnarsi </w:t>
      </w:r>
      <w:r w:rsidR="00ED3866" w:rsidRPr="00C13303">
        <w:rPr>
          <w:sz w:val="24"/>
          <w:szCs w:val="24"/>
        </w:rPr>
        <w:t>nello svolgimento della fornitura/servizio in oggetto, a trasmettere e far osservare ai propri collaboratori le indicazioni in esso contenute</w:t>
      </w:r>
      <w:r w:rsidR="00332A94">
        <w:rPr>
          <w:sz w:val="24"/>
          <w:szCs w:val="24"/>
        </w:rPr>
        <w:t>, per la parte di competenza.</w:t>
      </w:r>
    </w:p>
    <w:p w:rsidR="00772E1B" w:rsidRPr="00772E1B" w:rsidRDefault="00772E1B" w:rsidP="00772E1B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772E1B">
        <w:rPr>
          <w:kern w:val="0"/>
          <w:sz w:val="24"/>
          <w:szCs w:val="24"/>
          <w:lang w:eastAsia="ar-SA"/>
        </w:rPr>
        <w:t>che la propria posizione INPS è la seguente:</w:t>
      </w:r>
    </w:p>
    <w:p w:rsidR="00772E1B" w:rsidRDefault="00772E1B" w:rsidP="00772E1B">
      <w:pPr>
        <w:ind w:firstLine="708"/>
        <w:jc w:val="both"/>
        <w:rPr>
          <w:kern w:val="0"/>
          <w:sz w:val="24"/>
          <w:szCs w:val="24"/>
          <w:lang w:eastAsia="ar-SA"/>
        </w:rPr>
      </w:pPr>
      <w:r w:rsidRPr="00772E1B">
        <w:rPr>
          <w:kern w:val="0"/>
          <w:sz w:val="24"/>
          <w:szCs w:val="24"/>
          <w:lang w:eastAsia="ar-SA"/>
        </w:rPr>
        <w:t>Numero Matricola ______________________ Sede _____________________________;</w:t>
      </w:r>
    </w:p>
    <w:p w:rsidR="00772E1B" w:rsidRPr="00772E1B" w:rsidRDefault="00772E1B" w:rsidP="00772E1B">
      <w:pPr>
        <w:ind w:firstLine="708"/>
        <w:jc w:val="both"/>
        <w:rPr>
          <w:kern w:val="0"/>
          <w:sz w:val="24"/>
          <w:szCs w:val="24"/>
          <w:lang w:eastAsia="ar-SA"/>
        </w:rPr>
      </w:pPr>
    </w:p>
    <w:p w:rsidR="00772E1B" w:rsidRPr="00772E1B" w:rsidRDefault="00772E1B" w:rsidP="00772E1B">
      <w:pPr>
        <w:numPr>
          <w:ilvl w:val="0"/>
          <w:numId w:val="4"/>
        </w:numPr>
        <w:spacing w:line="240" w:lineRule="atLeast"/>
        <w:jc w:val="both"/>
        <w:rPr>
          <w:kern w:val="0"/>
          <w:sz w:val="24"/>
          <w:szCs w:val="24"/>
          <w:lang w:eastAsia="ar-SA"/>
        </w:rPr>
      </w:pPr>
      <w:r w:rsidRPr="00772E1B">
        <w:rPr>
          <w:kern w:val="0"/>
          <w:sz w:val="24"/>
          <w:szCs w:val="24"/>
          <w:lang w:eastAsia="ar-SA"/>
        </w:rPr>
        <w:t xml:space="preserve">che la propria posizione INAIL è la seguente </w:t>
      </w:r>
    </w:p>
    <w:p w:rsidR="00772E1B" w:rsidRPr="00772E1B" w:rsidRDefault="00772E1B" w:rsidP="00772E1B">
      <w:pPr>
        <w:ind w:firstLine="708"/>
        <w:jc w:val="both"/>
        <w:rPr>
          <w:kern w:val="0"/>
          <w:sz w:val="24"/>
          <w:szCs w:val="24"/>
          <w:lang w:eastAsia="ar-SA"/>
        </w:rPr>
      </w:pPr>
      <w:r w:rsidRPr="00772E1B">
        <w:rPr>
          <w:kern w:val="0"/>
          <w:sz w:val="24"/>
          <w:szCs w:val="24"/>
          <w:lang w:eastAsia="ar-SA"/>
        </w:rPr>
        <w:t>Numero matricola ___________________ Sede __________________</w:t>
      </w:r>
      <w:r w:rsidRPr="00772E1B">
        <w:rPr>
          <w:kern w:val="0"/>
          <w:lang w:eastAsia="ar-SA"/>
        </w:rPr>
        <w:t>-  PAT ___________</w:t>
      </w:r>
      <w:r w:rsidRPr="00772E1B">
        <w:rPr>
          <w:kern w:val="0"/>
          <w:sz w:val="24"/>
          <w:szCs w:val="24"/>
          <w:lang w:eastAsia="ar-SA"/>
        </w:rPr>
        <w:t>;</w:t>
      </w:r>
    </w:p>
    <w:p w:rsidR="00D31AA5" w:rsidRPr="00772E1B" w:rsidRDefault="00D31AA5" w:rsidP="00C83961">
      <w:pPr>
        <w:numPr>
          <w:ilvl w:val="0"/>
          <w:numId w:val="4"/>
        </w:numPr>
        <w:tabs>
          <w:tab w:val="left" w:pos="0"/>
        </w:tabs>
        <w:spacing w:before="120" w:after="120"/>
        <w:jc w:val="both"/>
        <w:rPr>
          <w:sz w:val="24"/>
          <w:szCs w:val="24"/>
        </w:rPr>
      </w:pPr>
      <w:r w:rsidRPr="00772E1B">
        <w:rPr>
          <w:bCs/>
          <w:sz w:val="24"/>
          <w:szCs w:val="24"/>
        </w:rPr>
        <w:t>c</w:t>
      </w:r>
      <w:r w:rsidR="00772E1B">
        <w:rPr>
          <w:bCs/>
          <w:sz w:val="24"/>
          <w:szCs w:val="24"/>
        </w:rPr>
        <w:t xml:space="preserve">he </w:t>
      </w:r>
      <w:r w:rsidRPr="00772E1B">
        <w:rPr>
          <w:bCs/>
          <w:sz w:val="24"/>
          <w:szCs w:val="24"/>
        </w:rPr>
        <w:t>il Contratto Collettivo Nazionale applicato ai dipendenti è il seguente: ________________________________</w:t>
      </w:r>
    </w:p>
    <w:p w:rsidR="00BF18AA" w:rsidRPr="00772E1B" w:rsidRDefault="00BF18AA" w:rsidP="00C83961">
      <w:pPr>
        <w:numPr>
          <w:ilvl w:val="0"/>
          <w:numId w:val="4"/>
        </w:numPr>
        <w:tabs>
          <w:tab w:val="left" w:pos="0"/>
        </w:tabs>
        <w:spacing w:before="120" w:after="120"/>
        <w:jc w:val="both"/>
        <w:rPr>
          <w:sz w:val="24"/>
          <w:szCs w:val="24"/>
        </w:rPr>
      </w:pPr>
      <w:r w:rsidRPr="00772E1B">
        <w:rPr>
          <w:bCs/>
          <w:sz w:val="24"/>
          <w:szCs w:val="24"/>
        </w:rPr>
        <w:t xml:space="preserve">e che il numero dei dipendenti è: </w:t>
      </w:r>
      <w:r w:rsidRPr="00772E1B">
        <w:rPr>
          <w:b/>
          <w:bCs/>
          <w:i/>
          <w:sz w:val="24"/>
          <w:szCs w:val="24"/>
        </w:rPr>
        <w:t>(barrare il quadratino che interessa)</w:t>
      </w:r>
    </w:p>
    <w:p w:rsidR="00BF18AA" w:rsidRPr="00772E1B" w:rsidRDefault="00BF18AA" w:rsidP="00B55178">
      <w:pPr>
        <w:spacing w:before="120" w:after="120"/>
        <w:ind w:left="709" w:hanging="283"/>
        <w:jc w:val="both"/>
        <w:rPr>
          <w:sz w:val="24"/>
          <w:szCs w:val="24"/>
        </w:rPr>
      </w:pPr>
      <w:r w:rsidRPr="00772E1B">
        <w:rPr>
          <w:bCs/>
          <w:sz w:val="24"/>
          <w:szCs w:val="24"/>
        </w:rPr>
        <w:t>⁪ da 1 a 5        ⁪ da 6 a 15        ⁪ da 16 a 50        ⁪ da 51 a 100        ⁪ oltre 100</w:t>
      </w:r>
      <w:r w:rsidRPr="00772E1B">
        <w:rPr>
          <w:sz w:val="24"/>
          <w:szCs w:val="24"/>
        </w:rPr>
        <w:t>;</w:t>
      </w:r>
    </w:p>
    <w:p w:rsidR="009E27F2" w:rsidRPr="00772E1B" w:rsidRDefault="009E27F2" w:rsidP="009E27F2">
      <w:pPr>
        <w:numPr>
          <w:ilvl w:val="0"/>
          <w:numId w:val="4"/>
        </w:numPr>
        <w:spacing w:line="240" w:lineRule="atLeast"/>
        <w:jc w:val="both"/>
        <w:rPr>
          <w:sz w:val="24"/>
          <w:szCs w:val="24"/>
        </w:rPr>
      </w:pPr>
      <w:r w:rsidRPr="00772E1B">
        <w:rPr>
          <w:sz w:val="24"/>
          <w:szCs w:val="24"/>
        </w:rPr>
        <w:t>che le parti del</w:t>
      </w:r>
      <w:r w:rsidR="004B7171">
        <w:rPr>
          <w:sz w:val="24"/>
          <w:szCs w:val="24"/>
        </w:rPr>
        <w:t>la fornitura</w:t>
      </w:r>
      <w:r w:rsidR="0097599A">
        <w:rPr>
          <w:sz w:val="24"/>
          <w:szCs w:val="24"/>
        </w:rPr>
        <w:t>/servizio</w:t>
      </w:r>
      <w:r w:rsidR="004B7171">
        <w:rPr>
          <w:sz w:val="24"/>
          <w:szCs w:val="24"/>
        </w:rPr>
        <w:t xml:space="preserve"> che </w:t>
      </w:r>
      <w:r w:rsidRPr="00772E1B">
        <w:rPr>
          <w:sz w:val="24"/>
          <w:szCs w:val="24"/>
        </w:rPr>
        <w:t xml:space="preserve">intende subappaltare sono le seguenti (art. 105 </w:t>
      </w:r>
      <w:proofErr w:type="spellStart"/>
      <w:r w:rsidRPr="00772E1B">
        <w:rPr>
          <w:sz w:val="24"/>
          <w:szCs w:val="24"/>
        </w:rPr>
        <w:t>D.Lgs</w:t>
      </w:r>
      <w:proofErr w:type="spellEnd"/>
      <w:r w:rsidRPr="00772E1B">
        <w:rPr>
          <w:sz w:val="24"/>
          <w:szCs w:val="24"/>
        </w:rPr>
        <w:t xml:space="preserve"> 50/2016 e </w:t>
      </w:r>
      <w:proofErr w:type="spellStart"/>
      <w:r w:rsidRPr="00772E1B">
        <w:rPr>
          <w:sz w:val="24"/>
          <w:szCs w:val="24"/>
        </w:rPr>
        <w:t>s.m.i.</w:t>
      </w:r>
      <w:proofErr w:type="spellEnd"/>
      <w:r w:rsidRPr="00772E1B">
        <w:rPr>
          <w:sz w:val="24"/>
          <w:szCs w:val="24"/>
        </w:rPr>
        <w:t>):</w:t>
      </w:r>
    </w:p>
    <w:p w:rsidR="009E27F2" w:rsidRPr="00772E1B" w:rsidRDefault="009E27F2" w:rsidP="009E27F2">
      <w:pPr>
        <w:pStyle w:val="Paragrafoelenco"/>
      </w:pPr>
      <w:r w:rsidRPr="00772E1B">
        <w:t>_____________________________________</w:t>
      </w:r>
    </w:p>
    <w:p w:rsidR="009E27F2" w:rsidRPr="00772E1B" w:rsidRDefault="009E27F2" w:rsidP="009E27F2">
      <w:pPr>
        <w:pStyle w:val="Paragrafoelenco"/>
        <w:ind w:left="0"/>
      </w:pPr>
      <w:r w:rsidRPr="00772E1B">
        <w:tab/>
        <w:t>_____________________________________</w:t>
      </w:r>
    </w:p>
    <w:p w:rsidR="00362825" w:rsidRPr="00772E1B" w:rsidRDefault="00362825" w:rsidP="00F306FC">
      <w:pPr>
        <w:tabs>
          <w:tab w:val="left" w:pos="540"/>
        </w:tabs>
        <w:spacing w:after="120" w:line="120" w:lineRule="atLeast"/>
        <w:ind w:left="720"/>
        <w:jc w:val="center"/>
        <w:rPr>
          <w:b/>
          <w:i/>
          <w:sz w:val="24"/>
          <w:szCs w:val="24"/>
        </w:rPr>
      </w:pPr>
      <w:r w:rsidRPr="00772E1B">
        <w:rPr>
          <w:b/>
          <w:i/>
          <w:sz w:val="24"/>
          <w:szCs w:val="24"/>
        </w:rPr>
        <w:t>O</w:t>
      </w:r>
      <w:r w:rsidR="00D31AA5" w:rsidRPr="00772E1B">
        <w:rPr>
          <w:b/>
          <w:i/>
          <w:sz w:val="24"/>
          <w:szCs w:val="24"/>
        </w:rPr>
        <w:t>ppure</w:t>
      </w:r>
    </w:p>
    <w:p w:rsidR="006F3F11" w:rsidRPr="00F306FC" w:rsidRDefault="00D31AA5" w:rsidP="00F306FC">
      <w:pPr>
        <w:tabs>
          <w:tab w:val="left" w:pos="540"/>
        </w:tabs>
        <w:spacing w:before="120" w:after="120"/>
        <w:ind w:left="1215" w:hanging="648"/>
        <w:jc w:val="both"/>
        <w:rPr>
          <w:sz w:val="24"/>
          <w:szCs w:val="24"/>
        </w:rPr>
      </w:pPr>
      <w:r w:rsidRPr="00797C88">
        <w:rPr>
          <w:bCs/>
          <w:sz w:val="28"/>
          <w:szCs w:val="28"/>
        </w:rPr>
        <w:t>□</w:t>
      </w:r>
      <w:r w:rsidR="00C96E42">
        <w:rPr>
          <w:bCs/>
          <w:sz w:val="24"/>
          <w:szCs w:val="24"/>
        </w:rPr>
        <w:t xml:space="preserve"> </w:t>
      </w:r>
      <w:r w:rsidR="009E27F2" w:rsidRPr="00772E1B">
        <w:rPr>
          <w:bCs/>
          <w:sz w:val="24"/>
          <w:szCs w:val="24"/>
        </w:rPr>
        <w:t xml:space="preserve">che non si avvale </w:t>
      </w:r>
      <w:r w:rsidRPr="00772E1B">
        <w:rPr>
          <w:bCs/>
          <w:sz w:val="24"/>
          <w:szCs w:val="24"/>
        </w:rPr>
        <w:t>della facoltà di subappaltare;</w:t>
      </w:r>
      <w:r w:rsidR="00F306FC">
        <w:rPr>
          <w:sz w:val="24"/>
          <w:szCs w:val="24"/>
        </w:rPr>
        <w:t xml:space="preserve"> </w:t>
      </w:r>
    </w:p>
    <w:p w:rsidR="00D31AA5" w:rsidRPr="00772E1B" w:rsidRDefault="00D31AA5" w:rsidP="00D31AA5">
      <w:pPr>
        <w:numPr>
          <w:ilvl w:val="0"/>
          <w:numId w:val="4"/>
        </w:numPr>
        <w:tabs>
          <w:tab w:val="left" w:pos="540"/>
        </w:tabs>
        <w:spacing w:after="120" w:line="120" w:lineRule="atLeast"/>
        <w:jc w:val="both"/>
        <w:rPr>
          <w:sz w:val="24"/>
          <w:szCs w:val="24"/>
        </w:rPr>
      </w:pPr>
      <w:r w:rsidRPr="00772E1B">
        <w:rPr>
          <w:sz w:val="24"/>
          <w:szCs w:val="24"/>
        </w:rPr>
        <w:t>di assumere a proprio carico tutti gli oneri assicurativi e previdenziali di legge e di aver tenuto conto nella formulazione dell’offerta del costo del lavoro, degli obblighi connessi in materia di sicurezza e di protezione dei lavoratori, ai sensi della normativa vigente</w:t>
      </w:r>
    </w:p>
    <w:p w:rsidR="00BF18AA" w:rsidRPr="00772E1B" w:rsidRDefault="00EE15F2" w:rsidP="00EE15F2">
      <w:pPr>
        <w:numPr>
          <w:ilvl w:val="0"/>
          <w:numId w:val="4"/>
        </w:numPr>
        <w:tabs>
          <w:tab w:val="left" w:pos="540"/>
        </w:tabs>
        <w:spacing w:after="120" w:line="120" w:lineRule="atLeast"/>
        <w:jc w:val="both"/>
        <w:rPr>
          <w:sz w:val="24"/>
          <w:szCs w:val="24"/>
        </w:rPr>
      </w:pPr>
      <w:r w:rsidRPr="00772E1B">
        <w:rPr>
          <w:sz w:val="24"/>
          <w:szCs w:val="24"/>
        </w:rPr>
        <w:t xml:space="preserve">di indicare </w:t>
      </w:r>
      <w:r w:rsidR="00BF18AA" w:rsidRPr="00772E1B">
        <w:rPr>
          <w:sz w:val="24"/>
          <w:szCs w:val="24"/>
        </w:rPr>
        <w:t>l’indirizzo di posta elet</w:t>
      </w:r>
      <w:r w:rsidR="0047293F">
        <w:rPr>
          <w:sz w:val="24"/>
          <w:szCs w:val="24"/>
        </w:rPr>
        <w:t xml:space="preserve">tronica certificata della società </w:t>
      </w:r>
      <w:r w:rsidR="00BF18AA" w:rsidRPr="00772E1B">
        <w:rPr>
          <w:sz w:val="24"/>
          <w:szCs w:val="24"/>
        </w:rPr>
        <w:t xml:space="preserve">e di accettare che tutte le successive comunicazioni relative al presente procedimento siano effettuate esclusivamente mediante il sotto indicato </w:t>
      </w:r>
      <w:r w:rsidR="00BF18AA" w:rsidRPr="00772E1B">
        <w:rPr>
          <w:b/>
          <w:sz w:val="24"/>
          <w:szCs w:val="24"/>
        </w:rPr>
        <w:t>indirizzo di PEC</w:t>
      </w:r>
      <w:r w:rsidR="00BF18AA" w:rsidRPr="00772E1B">
        <w:rPr>
          <w:sz w:val="24"/>
          <w:szCs w:val="24"/>
        </w:rPr>
        <w:t>:</w:t>
      </w:r>
    </w:p>
    <w:p w:rsidR="00B55178" w:rsidRPr="00772E1B" w:rsidRDefault="00BF18AA" w:rsidP="00B55178">
      <w:pPr>
        <w:spacing w:after="120"/>
        <w:ind w:left="709"/>
        <w:jc w:val="both"/>
        <w:rPr>
          <w:sz w:val="24"/>
          <w:szCs w:val="24"/>
        </w:rPr>
      </w:pPr>
      <w:r w:rsidRPr="00772E1B">
        <w:rPr>
          <w:sz w:val="24"/>
          <w:szCs w:val="24"/>
        </w:rPr>
        <w:t>_______________________________________</w:t>
      </w:r>
      <w:r w:rsidR="00B55178" w:rsidRPr="00772E1B">
        <w:rPr>
          <w:sz w:val="24"/>
          <w:szCs w:val="24"/>
        </w:rPr>
        <w:t>___________________</w:t>
      </w:r>
    </w:p>
    <w:p w:rsidR="00366E63" w:rsidRPr="008D3A30" w:rsidRDefault="00B55178" w:rsidP="00366E63">
      <w:pPr>
        <w:spacing w:after="120"/>
        <w:ind w:left="709"/>
        <w:jc w:val="both"/>
        <w:rPr>
          <w:b/>
          <w:i/>
          <w:sz w:val="24"/>
          <w:szCs w:val="24"/>
        </w:rPr>
      </w:pPr>
      <w:r w:rsidRPr="00772E1B">
        <w:rPr>
          <w:b/>
          <w:i/>
          <w:sz w:val="24"/>
          <w:szCs w:val="24"/>
        </w:rPr>
        <w:t xml:space="preserve">(N.B. </w:t>
      </w:r>
      <w:r w:rsidR="00723D1F" w:rsidRPr="00772E1B">
        <w:rPr>
          <w:b/>
          <w:i/>
          <w:sz w:val="24"/>
          <w:szCs w:val="24"/>
        </w:rPr>
        <w:t>deve essere la medesima indicata in fase di regist</w:t>
      </w:r>
      <w:r w:rsidRPr="00772E1B">
        <w:rPr>
          <w:b/>
          <w:i/>
          <w:sz w:val="24"/>
          <w:szCs w:val="24"/>
        </w:rPr>
        <w:t xml:space="preserve">razione alla Piattaforma </w:t>
      </w:r>
      <w:r w:rsidR="000451D6">
        <w:rPr>
          <w:b/>
          <w:i/>
          <w:sz w:val="24"/>
          <w:szCs w:val="24"/>
        </w:rPr>
        <w:t>INFORMATICA</w:t>
      </w:r>
      <w:r w:rsidRPr="00772E1B">
        <w:rPr>
          <w:b/>
          <w:i/>
          <w:sz w:val="24"/>
          <w:szCs w:val="24"/>
        </w:rPr>
        <w:t>)</w:t>
      </w:r>
    </w:p>
    <w:p w:rsidR="00DE1D09" w:rsidRDefault="00DE1D09" w:rsidP="009E27F2">
      <w:pPr>
        <w:jc w:val="both"/>
        <w:rPr>
          <w:b/>
          <w:kern w:val="0"/>
          <w:sz w:val="24"/>
          <w:szCs w:val="24"/>
          <w:lang w:eastAsia="ar-SA"/>
        </w:rPr>
      </w:pPr>
    </w:p>
    <w:p w:rsidR="009E27F2" w:rsidRPr="00772E1B" w:rsidRDefault="009E27F2" w:rsidP="009E27F2">
      <w:pPr>
        <w:jc w:val="both"/>
        <w:rPr>
          <w:kern w:val="0"/>
          <w:sz w:val="24"/>
          <w:szCs w:val="24"/>
          <w:lang w:eastAsia="ar-SA"/>
        </w:rPr>
      </w:pPr>
      <w:r w:rsidRPr="00772E1B">
        <w:rPr>
          <w:b/>
          <w:kern w:val="0"/>
          <w:sz w:val="24"/>
          <w:szCs w:val="24"/>
          <w:lang w:eastAsia="ar-SA"/>
        </w:rPr>
        <w:t>Allega,</w:t>
      </w:r>
      <w:r w:rsidRPr="00772E1B">
        <w:rPr>
          <w:kern w:val="0"/>
          <w:sz w:val="24"/>
          <w:szCs w:val="24"/>
          <w:lang w:eastAsia="ar-SA"/>
        </w:rPr>
        <w:t xml:space="preserve"> congiuntamente alla presente </w:t>
      </w:r>
      <w:r w:rsidRPr="00772E1B">
        <w:rPr>
          <w:b/>
          <w:kern w:val="0"/>
          <w:sz w:val="24"/>
          <w:szCs w:val="24"/>
          <w:lang w:eastAsia="ar-SA"/>
        </w:rPr>
        <w:t>copia fotostatica non autenticata del documento di identità</w:t>
      </w:r>
      <w:r w:rsidRPr="00772E1B">
        <w:rPr>
          <w:kern w:val="0"/>
          <w:sz w:val="24"/>
          <w:szCs w:val="24"/>
          <w:lang w:eastAsia="ar-SA"/>
        </w:rPr>
        <w:t>, in corso di validità</w:t>
      </w:r>
    </w:p>
    <w:p w:rsidR="009E27F2" w:rsidRPr="00772E1B" w:rsidRDefault="009E27F2" w:rsidP="009E27F2">
      <w:pPr>
        <w:jc w:val="both"/>
        <w:rPr>
          <w:b/>
          <w:kern w:val="0"/>
          <w:sz w:val="24"/>
          <w:szCs w:val="24"/>
          <w:lang w:eastAsia="ar-SA"/>
        </w:rPr>
      </w:pPr>
      <w:r w:rsidRPr="00772E1B">
        <w:rPr>
          <w:b/>
          <w:kern w:val="0"/>
          <w:sz w:val="24"/>
          <w:szCs w:val="24"/>
          <w:lang w:eastAsia="ar-SA"/>
        </w:rPr>
        <w:t xml:space="preserve">La mancata produzione del documento di identità è considerata carenza di elemento formale della domanda e può essere sanata attraverso la procedura di soccorso istruttorio di cui al comma 9 art. 83 del </w:t>
      </w:r>
      <w:proofErr w:type="spellStart"/>
      <w:r w:rsidRPr="00772E1B">
        <w:rPr>
          <w:b/>
          <w:kern w:val="0"/>
          <w:sz w:val="24"/>
          <w:szCs w:val="24"/>
          <w:lang w:eastAsia="ar-SA"/>
        </w:rPr>
        <w:t>D.Lgs.</w:t>
      </w:r>
      <w:proofErr w:type="spellEnd"/>
      <w:r w:rsidRPr="00772E1B">
        <w:rPr>
          <w:b/>
          <w:kern w:val="0"/>
          <w:sz w:val="24"/>
          <w:szCs w:val="24"/>
          <w:lang w:eastAsia="ar-SA"/>
        </w:rPr>
        <w:t xml:space="preserve"> 50/2016 e </w:t>
      </w:r>
      <w:proofErr w:type="spellStart"/>
      <w:r w:rsidRPr="00772E1B">
        <w:rPr>
          <w:b/>
          <w:kern w:val="0"/>
          <w:sz w:val="24"/>
          <w:szCs w:val="24"/>
          <w:lang w:eastAsia="ar-SA"/>
        </w:rPr>
        <w:t>s.m.i.</w:t>
      </w:r>
      <w:proofErr w:type="spellEnd"/>
    </w:p>
    <w:p w:rsidR="009E27F2" w:rsidRPr="00772E1B" w:rsidRDefault="009E27F2" w:rsidP="00B55178">
      <w:pPr>
        <w:tabs>
          <w:tab w:val="left" w:pos="2835"/>
          <w:tab w:val="left" w:pos="3585"/>
        </w:tabs>
        <w:spacing w:line="0" w:lineRule="atLeast"/>
        <w:jc w:val="both"/>
        <w:rPr>
          <w:sz w:val="24"/>
          <w:szCs w:val="24"/>
        </w:rPr>
      </w:pPr>
    </w:p>
    <w:p w:rsidR="009E27F2" w:rsidRPr="00772E1B" w:rsidRDefault="009E27F2" w:rsidP="00B55178">
      <w:pPr>
        <w:tabs>
          <w:tab w:val="left" w:pos="2835"/>
          <w:tab w:val="left" w:pos="3585"/>
        </w:tabs>
        <w:spacing w:line="0" w:lineRule="atLeast"/>
        <w:jc w:val="both"/>
        <w:rPr>
          <w:sz w:val="24"/>
          <w:szCs w:val="24"/>
        </w:rPr>
      </w:pPr>
    </w:p>
    <w:p w:rsidR="00BF18AA" w:rsidRDefault="00BF18AA" w:rsidP="00B55178">
      <w:pPr>
        <w:tabs>
          <w:tab w:val="left" w:pos="2835"/>
          <w:tab w:val="left" w:pos="3585"/>
        </w:tabs>
        <w:spacing w:line="0" w:lineRule="atLeast"/>
        <w:jc w:val="both"/>
        <w:rPr>
          <w:sz w:val="24"/>
          <w:szCs w:val="24"/>
        </w:rPr>
      </w:pPr>
      <w:r w:rsidRPr="00772E1B">
        <w:rPr>
          <w:sz w:val="24"/>
          <w:szCs w:val="24"/>
        </w:rPr>
        <w:t>Data __________________________</w:t>
      </w:r>
      <w:r w:rsidRPr="00772E1B">
        <w:rPr>
          <w:sz w:val="24"/>
          <w:szCs w:val="24"/>
        </w:rPr>
        <w:tab/>
      </w:r>
    </w:p>
    <w:p w:rsidR="00ED1282" w:rsidRPr="00772E1B" w:rsidRDefault="00ED1282" w:rsidP="00B55178">
      <w:pPr>
        <w:tabs>
          <w:tab w:val="left" w:pos="2835"/>
          <w:tab w:val="left" w:pos="3585"/>
        </w:tabs>
        <w:spacing w:line="0" w:lineRule="atLeast"/>
        <w:jc w:val="both"/>
        <w:rPr>
          <w:sz w:val="24"/>
          <w:szCs w:val="24"/>
        </w:rPr>
      </w:pPr>
    </w:p>
    <w:p w:rsidR="00BF18AA" w:rsidRPr="00772E1B" w:rsidRDefault="00B55178">
      <w:pPr>
        <w:tabs>
          <w:tab w:val="center" w:pos="5670"/>
        </w:tabs>
        <w:spacing w:line="0" w:lineRule="atLeast"/>
        <w:rPr>
          <w:sz w:val="24"/>
          <w:szCs w:val="24"/>
        </w:rPr>
      </w:pPr>
      <w:r w:rsidRPr="00772E1B">
        <w:rPr>
          <w:sz w:val="24"/>
          <w:szCs w:val="24"/>
        </w:rPr>
        <w:t xml:space="preserve">  </w:t>
      </w:r>
      <w:r w:rsidR="00723D1F" w:rsidRPr="00772E1B">
        <w:rPr>
          <w:sz w:val="24"/>
          <w:szCs w:val="24"/>
        </w:rPr>
        <w:tab/>
      </w:r>
      <w:r w:rsidR="009E27F2" w:rsidRPr="00772E1B">
        <w:rPr>
          <w:sz w:val="24"/>
          <w:szCs w:val="24"/>
        </w:rPr>
        <w:tab/>
        <w:t>F</w:t>
      </w:r>
      <w:r w:rsidR="00BF18AA" w:rsidRPr="00772E1B">
        <w:rPr>
          <w:sz w:val="24"/>
          <w:szCs w:val="24"/>
        </w:rPr>
        <w:t>irma del Legale Rappresentante</w:t>
      </w:r>
      <w:r w:rsidR="00723D1F" w:rsidRPr="00772E1B">
        <w:rPr>
          <w:sz w:val="24"/>
          <w:szCs w:val="24"/>
        </w:rPr>
        <w:t xml:space="preserve"> </w:t>
      </w:r>
      <w:r w:rsidR="00723D1F" w:rsidRPr="00772E1B">
        <w:rPr>
          <w:i/>
          <w:sz w:val="24"/>
          <w:szCs w:val="24"/>
        </w:rPr>
        <w:t>(*)</w:t>
      </w:r>
    </w:p>
    <w:p w:rsidR="00723D1F" w:rsidRPr="00772E1B" w:rsidRDefault="00BF18AA" w:rsidP="00723D1F">
      <w:pPr>
        <w:tabs>
          <w:tab w:val="center" w:pos="5670"/>
        </w:tabs>
        <w:spacing w:line="0" w:lineRule="atLeast"/>
        <w:jc w:val="both"/>
        <w:rPr>
          <w:sz w:val="24"/>
          <w:szCs w:val="24"/>
        </w:rPr>
      </w:pPr>
      <w:r w:rsidRPr="00772E1B">
        <w:rPr>
          <w:sz w:val="24"/>
          <w:szCs w:val="24"/>
        </w:rPr>
        <w:tab/>
      </w:r>
    </w:p>
    <w:p w:rsidR="00ED1282" w:rsidRDefault="00ED1282" w:rsidP="00723D1F">
      <w:pPr>
        <w:tabs>
          <w:tab w:val="center" w:pos="5670"/>
        </w:tabs>
        <w:spacing w:line="0" w:lineRule="atLeast"/>
        <w:jc w:val="both"/>
        <w:rPr>
          <w:i/>
          <w:sz w:val="24"/>
          <w:szCs w:val="24"/>
        </w:rPr>
      </w:pPr>
    </w:p>
    <w:p w:rsidR="00723D1F" w:rsidRPr="00772E1B" w:rsidRDefault="00723D1F" w:rsidP="00723D1F">
      <w:pPr>
        <w:tabs>
          <w:tab w:val="center" w:pos="5670"/>
        </w:tabs>
        <w:spacing w:line="0" w:lineRule="atLeast"/>
        <w:jc w:val="both"/>
        <w:rPr>
          <w:i/>
          <w:sz w:val="24"/>
          <w:szCs w:val="24"/>
        </w:rPr>
      </w:pPr>
      <w:r w:rsidRPr="00772E1B">
        <w:rPr>
          <w:i/>
          <w:sz w:val="24"/>
          <w:szCs w:val="24"/>
        </w:rPr>
        <w:t xml:space="preserve">(*) Il documento è firmato digitalmente ai sensi del </w:t>
      </w:r>
      <w:proofErr w:type="spellStart"/>
      <w:r w:rsidRPr="00772E1B">
        <w:rPr>
          <w:i/>
          <w:sz w:val="24"/>
          <w:szCs w:val="24"/>
        </w:rPr>
        <w:t>D.Lgs.</w:t>
      </w:r>
      <w:proofErr w:type="spellEnd"/>
      <w:r w:rsidRPr="00772E1B">
        <w:rPr>
          <w:i/>
          <w:sz w:val="24"/>
          <w:szCs w:val="24"/>
        </w:rPr>
        <w:t xml:space="preserve"> 82/2005 e </w:t>
      </w:r>
      <w:proofErr w:type="spellStart"/>
      <w:r w:rsidRPr="00772E1B">
        <w:rPr>
          <w:i/>
          <w:sz w:val="24"/>
          <w:szCs w:val="24"/>
        </w:rPr>
        <w:t>s.m.i.</w:t>
      </w:r>
      <w:proofErr w:type="spellEnd"/>
      <w:r w:rsidRPr="00772E1B">
        <w:rPr>
          <w:i/>
          <w:sz w:val="24"/>
          <w:szCs w:val="24"/>
        </w:rPr>
        <w:t xml:space="preserve"> e norme collegate e sostituisce il documento cartaceo e la firma autografa.</w:t>
      </w:r>
    </w:p>
    <w:p w:rsidR="009E27F2" w:rsidRPr="00772E1B" w:rsidRDefault="009E27F2" w:rsidP="009E27F2">
      <w:pPr>
        <w:jc w:val="both"/>
        <w:rPr>
          <w:b/>
          <w:kern w:val="0"/>
          <w:sz w:val="24"/>
          <w:szCs w:val="24"/>
          <w:u w:val="single"/>
          <w:lang w:eastAsia="ar-SA"/>
        </w:rPr>
      </w:pPr>
    </w:p>
    <w:p w:rsidR="009E27F2" w:rsidRPr="00772E1B" w:rsidRDefault="009E27F2" w:rsidP="009E27F2">
      <w:pPr>
        <w:jc w:val="both"/>
        <w:rPr>
          <w:kern w:val="0"/>
          <w:sz w:val="24"/>
          <w:szCs w:val="24"/>
          <w:lang w:eastAsia="ar-SA"/>
        </w:rPr>
      </w:pPr>
      <w:r w:rsidRPr="00772E1B">
        <w:rPr>
          <w:b/>
          <w:kern w:val="0"/>
          <w:sz w:val="24"/>
          <w:szCs w:val="24"/>
          <w:u w:val="single"/>
          <w:lang w:eastAsia="ar-SA"/>
        </w:rPr>
        <w:t>N.B</w:t>
      </w:r>
      <w:r w:rsidRPr="00772E1B">
        <w:rPr>
          <w:kern w:val="0"/>
          <w:sz w:val="24"/>
          <w:szCs w:val="24"/>
          <w:lang w:eastAsia="ar-SA"/>
        </w:rPr>
        <w:t xml:space="preserve">.: in caso di sottoscrizione da parte di un Procuratore dovrà essere allegata, in originale o in copia ai sensi del D.P.R. 445/2000 e </w:t>
      </w:r>
      <w:proofErr w:type="spellStart"/>
      <w:r w:rsidRPr="00772E1B">
        <w:rPr>
          <w:kern w:val="0"/>
          <w:sz w:val="24"/>
          <w:szCs w:val="24"/>
          <w:lang w:eastAsia="ar-SA"/>
        </w:rPr>
        <w:t>s.m.i.</w:t>
      </w:r>
      <w:proofErr w:type="spellEnd"/>
      <w:r w:rsidRPr="00772E1B">
        <w:rPr>
          <w:kern w:val="0"/>
          <w:sz w:val="24"/>
          <w:szCs w:val="24"/>
          <w:lang w:eastAsia="ar-SA"/>
        </w:rPr>
        <w:t>, la relativa procura notarile o altro documento da cui evincere i poteri di firma del sottoscrittore.</w:t>
      </w:r>
    </w:p>
    <w:p w:rsidR="00BF18AA" w:rsidRPr="00772E1B" w:rsidRDefault="00BF18AA">
      <w:pPr>
        <w:pStyle w:val="Corpodeltesto33"/>
        <w:tabs>
          <w:tab w:val="left" w:pos="330"/>
          <w:tab w:val="left" w:pos="9298"/>
        </w:tabs>
        <w:autoSpaceDE w:val="0"/>
        <w:ind w:right="-11"/>
        <w:jc w:val="both"/>
        <w:rPr>
          <w:sz w:val="24"/>
          <w:szCs w:val="24"/>
        </w:rPr>
      </w:pPr>
    </w:p>
    <w:sectPr w:rsidR="00BF18AA" w:rsidRPr="00772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134" w:bottom="2062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C09" w:rsidRDefault="00CF7C09">
      <w:r>
        <w:separator/>
      </w:r>
    </w:p>
  </w:endnote>
  <w:endnote w:type="continuationSeparator" w:id="0">
    <w:p w:rsidR="00CF7C09" w:rsidRDefault="00CF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9A" w:rsidRDefault="009759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38" w:rsidRDefault="0097599A" w:rsidP="00B45838">
    <w:pPr>
      <w:spacing w:line="276" w:lineRule="auto"/>
      <w:rPr>
        <w:rFonts w:eastAsia="Calibri"/>
        <w:color w:val="000000"/>
        <w:lang w:eastAsia="en-US"/>
      </w:rPr>
    </w:pPr>
    <w:r>
      <w:rPr>
        <w:rFonts w:eastAsia="Calibri"/>
        <w:color w:val="000000"/>
        <w:lang w:eastAsia="en-US"/>
      </w:rPr>
      <w:t>U.O.C. Servizi Tecnici e Patrimoniali</w:t>
    </w:r>
  </w:p>
  <w:p w:rsidR="00B45838" w:rsidRDefault="00B45838" w:rsidP="00B45838">
    <w:pPr>
      <w:spacing w:line="276" w:lineRule="auto"/>
      <w:jc w:val="both"/>
    </w:pPr>
    <w:r w:rsidRPr="00B45838">
      <w:t xml:space="preserve">Azienda </w:t>
    </w:r>
    <w:proofErr w:type="spellStart"/>
    <w:r w:rsidRPr="00B45838">
      <w:t>Ulss</w:t>
    </w:r>
    <w:proofErr w:type="spellEnd"/>
    <w:r w:rsidRPr="00B45838">
      <w:t xml:space="preserve"> 5 Polesana Vi</w:t>
    </w:r>
    <w:r w:rsidR="009E27F2" w:rsidRPr="00B45838">
      <w:t>ale Tre</w:t>
    </w:r>
    <w:r>
      <w:t xml:space="preserve"> Martiri n. </w:t>
    </w:r>
    <w:r w:rsidR="009E27F2" w:rsidRPr="00B45838">
      <w:t xml:space="preserve">89 – 45100 </w:t>
    </w:r>
    <w:r>
      <w:t xml:space="preserve">Rovigo - </w:t>
    </w:r>
    <w:proofErr w:type="spellStart"/>
    <w:r w:rsidRPr="00B45838">
      <w:t>P.iva</w:t>
    </w:r>
    <w:proofErr w:type="spellEnd"/>
    <w:r w:rsidRPr="00B45838">
      <w:t xml:space="preserve"> 01013470297</w:t>
    </w:r>
    <w:r>
      <w:t xml:space="preserve"> </w:t>
    </w:r>
  </w:p>
  <w:p w:rsidR="006541F6" w:rsidRPr="00B45838" w:rsidRDefault="00B45838" w:rsidP="00B45838">
    <w:pPr>
      <w:spacing w:line="276" w:lineRule="auto"/>
      <w:jc w:val="both"/>
    </w:pPr>
    <w:r>
      <w:rPr>
        <w:rFonts w:eastAsia="Calibri"/>
        <w:bCs/>
        <w:color w:val="000000"/>
        <w:lang w:eastAsia="en-US"/>
      </w:rPr>
      <w:t xml:space="preserve">PEC </w:t>
    </w:r>
    <w:r w:rsidR="006541F6" w:rsidRPr="00B45838">
      <w:rPr>
        <w:rFonts w:eastAsia="Calibri"/>
        <w:lang w:eastAsia="en-US"/>
      </w:rPr>
      <w:t>protocollo.aulss5@pecveneto.it</w:t>
    </w:r>
    <w:r w:rsidR="006541F6" w:rsidRPr="00B45838">
      <w:rPr>
        <w:rFonts w:eastAsia="Calibri"/>
        <w:lang w:eastAsia="en-US"/>
      </w:rPr>
      <w:tab/>
    </w:r>
  </w:p>
  <w:p w:rsidR="00BF18AA" w:rsidRPr="003A022E" w:rsidRDefault="003C7FA3" w:rsidP="00B45838">
    <w:pPr>
      <w:tabs>
        <w:tab w:val="center" w:pos="4819"/>
        <w:tab w:val="right" w:pos="9638"/>
      </w:tabs>
      <w:jc w:val="both"/>
      <w:rPr>
        <w:sz w:val="24"/>
        <w:szCs w:val="24"/>
      </w:rPr>
    </w:pPr>
    <w:r w:rsidRPr="003A022E">
      <w:rPr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9A" w:rsidRDefault="009759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C09" w:rsidRDefault="00CF7C09">
      <w:r>
        <w:separator/>
      </w:r>
    </w:p>
  </w:footnote>
  <w:footnote w:type="continuationSeparator" w:id="0">
    <w:p w:rsidR="00CF7C09" w:rsidRDefault="00CF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9A" w:rsidRDefault="009759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9A" w:rsidRDefault="009759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9A" w:rsidRDefault="009759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5"/>
      <w:numFmt w:val="bullet"/>
      <w:lvlText w:val="-"/>
      <w:lvlJc w:val="left"/>
      <w:pPr>
        <w:tabs>
          <w:tab w:val="num" w:pos="708"/>
        </w:tabs>
        <w:ind w:left="1068" w:hanging="360"/>
      </w:pPr>
      <w:rPr>
        <w:rFonts w:ascii="Times New Roman" w:hAnsi="Times New Roman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upperLetter"/>
      <w:lvlText w:val="%3."/>
      <w:lvlJc w:val="left"/>
      <w:pPr>
        <w:tabs>
          <w:tab w:val="num" w:pos="2508"/>
        </w:tabs>
        <w:ind w:left="2508" w:hanging="360"/>
      </w:pPr>
    </w:lvl>
    <w:lvl w:ilvl="3">
      <w:start w:val="2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68"/>
        </w:tabs>
        <w:ind w:left="4668" w:hanging="360"/>
      </w:pPr>
      <w:rPr>
        <w:b/>
      </w:rPr>
    </w:lvl>
    <w:lvl w:ilvl="6">
      <w:start w:val="1"/>
      <w:numFmt w:val="decimal"/>
      <w:lvlText w:val="%7)"/>
      <w:lvlJc w:val="left"/>
      <w:pPr>
        <w:tabs>
          <w:tab w:val="num" w:pos="5388"/>
        </w:tabs>
        <w:ind w:left="5388" w:hanging="360"/>
      </w:pPr>
      <w:rPr>
        <w:b/>
      </w:rPr>
    </w:lvl>
    <w:lvl w:ilvl="7">
      <w:start w:val="1"/>
      <w:numFmt w:val="upperLetter"/>
      <w:lvlText w:val="%8)"/>
      <w:lvlJc w:val="left"/>
      <w:pPr>
        <w:tabs>
          <w:tab w:val="num" w:pos="624"/>
        </w:tabs>
        <w:ind w:left="624" w:hanging="567"/>
      </w:pPr>
      <w:rPr>
        <w:b/>
      </w:rPr>
    </w:lvl>
    <w:lvl w:ilvl="8">
      <w:start w:val="1"/>
      <w:numFmt w:val="lowerLetter"/>
      <w:lvlText w:val="%9)"/>
      <w:lvlJc w:val="left"/>
      <w:pPr>
        <w:tabs>
          <w:tab w:val="num" w:pos="1134"/>
        </w:tabs>
        <w:ind w:left="1134" w:hanging="510"/>
      </w:pPr>
      <w:rPr>
        <w:rFonts w:ascii="Times New Roman" w:hAnsi="Times New Roman" w:cs="Times New Roman"/>
        <w:b/>
        <w:i w:val="0"/>
        <w:sz w:val="24"/>
      </w:rPr>
    </w:lvl>
  </w:abstractNum>
  <w:abstractNum w:abstractNumId="3" w15:restartNumberingAfterBreak="0">
    <w:nsid w:val="3B766516"/>
    <w:multiLevelType w:val="hybridMultilevel"/>
    <w:tmpl w:val="B70A9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806FE"/>
    <w:multiLevelType w:val="hybridMultilevel"/>
    <w:tmpl w:val="8D2E7EA0"/>
    <w:lvl w:ilvl="0" w:tplc="E5E07024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A09AE"/>
    <w:multiLevelType w:val="hybridMultilevel"/>
    <w:tmpl w:val="C42415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87BE6"/>
    <w:multiLevelType w:val="hybridMultilevel"/>
    <w:tmpl w:val="B7000DAC"/>
    <w:lvl w:ilvl="0" w:tplc="76EE1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30FF0"/>
    <w:multiLevelType w:val="hybridMultilevel"/>
    <w:tmpl w:val="228EEC1C"/>
    <w:lvl w:ilvl="0" w:tplc="0D7E04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4B"/>
    <w:rsid w:val="000451D6"/>
    <w:rsid w:val="00060882"/>
    <w:rsid w:val="00092255"/>
    <w:rsid w:val="00094E33"/>
    <w:rsid w:val="000E56A1"/>
    <w:rsid w:val="00134A45"/>
    <w:rsid w:val="00170A09"/>
    <w:rsid w:val="002B5B49"/>
    <w:rsid w:val="002B62C6"/>
    <w:rsid w:val="00332A94"/>
    <w:rsid w:val="00362825"/>
    <w:rsid w:val="00366E63"/>
    <w:rsid w:val="003A022E"/>
    <w:rsid w:val="003C7FA3"/>
    <w:rsid w:val="00404F9A"/>
    <w:rsid w:val="0045087C"/>
    <w:rsid w:val="0047293F"/>
    <w:rsid w:val="004B7171"/>
    <w:rsid w:val="004F4BE6"/>
    <w:rsid w:val="004F6C03"/>
    <w:rsid w:val="0050683A"/>
    <w:rsid w:val="00522329"/>
    <w:rsid w:val="005E1516"/>
    <w:rsid w:val="006541F6"/>
    <w:rsid w:val="006931D8"/>
    <w:rsid w:val="00697AB2"/>
    <w:rsid w:val="006F3F11"/>
    <w:rsid w:val="00711215"/>
    <w:rsid w:val="00723D1F"/>
    <w:rsid w:val="00772E1B"/>
    <w:rsid w:val="00797C88"/>
    <w:rsid w:val="007D1029"/>
    <w:rsid w:val="007D357E"/>
    <w:rsid w:val="0089285A"/>
    <w:rsid w:val="008D3A30"/>
    <w:rsid w:val="008F7E3A"/>
    <w:rsid w:val="00923780"/>
    <w:rsid w:val="00933899"/>
    <w:rsid w:val="0097599A"/>
    <w:rsid w:val="009B7B4B"/>
    <w:rsid w:val="009D546A"/>
    <w:rsid w:val="009E27F2"/>
    <w:rsid w:val="00A01106"/>
    <w:rsid w:val="00A418F2"/>
    <w:rsid w:val="00A51650"/>
    <w:rsid w:val="00A95446"/>
    <w:rsid w:val="00AC4721"/>
    <w:rsid w:val="00B45838"/>
    <w:rsid w:val="00B5054E"/>
    <w:rsid w:val="00B55178"/>
    <w:rsid w:val="00B92AA9"/>
    <w:rsid w:val="00BA69D8"/>
    <w:rsid w:val="00BB745C"/>
    <w:rsid w:val="00BD4F06"/>
    <w:rsid w:val="00BF18AA"/>
    <w:rsid w:val="00C0477F"/>
    <w:rsid w:val="00C13303"/>
    <w:rsid w:val="00C30808"/>
    <w:rsid w:val="00C6420F"/>
    <w:rsid w:val="00C83961"/>
    <w:rsid w:val="00C96E42"/>
    <w:rsid w:val="00CE1927"/>
    <w:rsid w:val="00CF7C09"/>
    <w:rsid w:val="00D31AA5"/>
    <w:rsid w:val="00DC6159"/>
    <w:rsid w:val="00DE1D09"/>
    <w:rsid w:val="00DE3959"/>
    <w:rsid w:val="00E07F0C"/>
    <w:rsid w:val="00E164A1"/>
    <w:rsid w:val="00ED08F1"/>
    <w:rsid w:val="00ED1282"/>
    <w:rsid w:val="00ED3866"/>
    <w:rsid w:val="00EE15F2"/>
    <w:rsid w:val="00F306FC"/>
    <w:rsid w:val="00F61071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1A06132B"/>
  <w15:chartTrackingRefBased/>
  <w15:docId w15:val="{1A737F16-4ED7-42A8-8670-2BFE1374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sz w:val="16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tabs>
        <w:tab w:val="left" w:pos="10490"/>
        <w:tab w:val="left" w:pos="10915"/>
      </w:tabs>
      <w:ind w:right="730"/>
      <w:jc w:val="both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OpenSymbol" w:hAnsi="OpenSymbol" w:cs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  <w:rPr>
      <w:rFonts w:ascii="OpenSymbol" w:hAnsi="OpenSymbol" w:cs="Courier New"/>
    </w:rPr>
  </w:style>
  <w:style w:type="character" w:customStyle="1" w:styleId="WW8Num6z0">
    <w:name w:val="WW8Num6z0"/>
    <w:rPr>
      <w:rFonts w:ascii="Symbol" w:hAnsi="Symbol" w:cs="Symbol"/>
      <w:color w:val="auto"/>
      <w:sz w:val="24"/>
      <w:szCs w:val="24"/>
    </w:rPr>
  </w:style>
  <w:style w:type="character" w:customStyle="1" w:styleId="WW8Num6z1">
    <w:name w:val="WW8Num6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Wingdings"/>
      <w:sz w:val="16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9z0">
    <w:name w:val="WW8Num9z0"/>
    <w:rPr>
      <w:rFonts w:ascii="Wingdings" w:hAnsi="Wingdings" w:cs="Wingdings"/>
      <w:sz w:val="16"/>
      <w:szCs w:val="24"/>
    </w:rPr>
  </w:style>
  <w:style w:type="character" w:customStyle="1" w:styleId="WW8Num9z1">
    <w:name w:val="WW8Num9z1"/>
    <w:rPr>
      <w:sz w:val="24"/>
      <w:szCs w:val="24"/>
    </w:rPr>
  </w:style>
  <w:style w:type="character" w:customStyle="1" w:styleId="WW8Num7z0">
    <w:name w:val="WW8Num7z0"/>
    <w:rPr>
      <w:sz w:val="24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Carpredefinitoparagrafo9">
    <w:name w:val="Car. predefinito paragrafo9"/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3">
    <w:name w:val="WW8Num12z3"/>
    <w:rPr>
      <w:rFonts w:ascii="Symbol" w:hAnsi="Symbol" w:cs="OpenSymbol"/>
    </w:rPr>
  </w:style>
  <w:style w:type="character" w:customStyle="1" w:styleId="WW8Num10z2">
    <w:name w:val="WW8Num10z2"/>
  </w:style>
  <w:style w:type="character" w:customStyle="1" w:styleId="Carpredefinitoparagrafo8">
    <w:name w:val="Car. predefinito paragrafo8"/>
  </w:style>
  <w:style w:type="character" w:customStyle="1" w:styleId="WW8Num3z0">
    <w:name w:val="WW8Num3z0"/>
    <w:rPr>
      <w:strike/>
      <w:sz w:val="24"/>
      <w:szCs w:val="24"/>
      <w:lang w:val="it-IT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Courier New"/>
      <w:b w:val="0"/>
      <w:i w:val="0"/>
      <w:sz w:val="24"/>
      <w:szCs w:val="24"/>
    </w:rPr>
  </w:style>
  <w:style w:type="character" w:customStyle="1" w:styleId="WW8Num15z1">
    <w:name w:val="WW8Num15z1"/>
    <w:rPr>
      <w:rFonts w:ascii="OpenSymbol" w:hAnsi="OpenSymbol" w:cs="Courier New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Courier New" w:hAnsi="Courier New" w:cs="Courier New"/>
      <w:b w:val="0"/>
      <w:i w:val="0"/>
      <w:sz w:val="24"/>
      <w:szCs w:val="24"/>
    </w:rPr>
  </w:style>
  <w:style w:type="character" w:customStyle="1" w:styleId="WW8Num18z1">
    <w:name w:val="WW8Num18z1"/>
    <w:rPr>
      <w:rFonts w:ascii="OpenSymbol" w:hAnsi="OpenSymbol" w:cs="Courier New"/>
    </w:rPr>
  </w:style>
  <w:style w:type="character" w:customStyle="1" w:styleId="WW8Num19z0">
    <w:name w:val="WW8Num19z0"/>
    <w:rPr>
      <w:rFonts w:ascii="Symbol" w:hAnsi="Symbol" w:cs="Symbol"/>
      <w:strike/>
      <w:sz w:val="24"/>
      <w:szCs w:val="24"/>
      <w:lang w:val="it-IT"/>
    </w:rPr>
  </w:style>
  <w:style w:type="character" w:customStyle="1" w:styleId="WW8Num20z0">
    <w:name w:val="WW8Num20z0"/>
    <w:rPr>
      <w:rFonts w:ascii="Symbol" w:hAnsi="Symbol" w:cs="Wingdings"/>
      <w:sz w:val="16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Wingdings" w:hAnsi="Wingdings" w:cs="Wingdings"/>
      <w:sz w:val="16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</w:style>
  <w:style w:type="character" w:customStyle="1" w:styleId="WW8Num24z0">
    <w:name w:val="WW8Num24z0"/>
    <w:rPr>
      <w:rFonts w:ascii="Courier New" w:hAnsi="Courier New" w:cs="Courier New"/>
      <w:b w:val="0"/>
      <w:i w:val="0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7z0">
    <w:name w:val="WW8Num27z0"/>
    <w:rPr>
      <w:rFonts w:ascii="Symbol" w:hAnsi="Symbol" w:cs="Symbol"/>
      <w:sz w:val="24"/>
      <w:szCs w:val="24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rFonts w:ascii="Times New Roman" w:hAnsi="Times New Roman" w:cs="Times New Roman"/>
      <w:b/>
    </w:rPr>
  </w:style>
  <w:style w:type="character" w:customStyle="1" w:styleId="WW8Num32z0">
    <w:name w:val="WW8Num32z0"/>
    <w:rPr>
      <w:rFonts w:ascii="Symbol" w:hAnsi="Symbol" w:cs="Symbol"/>
      <w:color w:val="auto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rFonts w:ascii="Courier New" w:hAnsi="Courier New" w:cs="Courier New"/>
      <w:b w:val="0"/>
      <w:i w:val="0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i/>
      <w:iCs/>
      <w:sz w:val="24"/>
      <w:szCs w:val="24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Wingdings" w:hAnsi="Wingdings" w:cs="Wingdings"/>
      <w:sz w:val="16"/>
    </w:rPr>
  </w:style>
  <w:style w:type="character" w:customStyle="1" w:styleId="WW8Num41z0">
    <w:name w:val="WW8Num41z0"/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Courier New" w:hAnsi="Courier New" w:cs="Courier New"/>
      <w:b w:val="0"/>
      <w:i w:val="0"/>
    </w:rPr>
  </w:style>
  <w:style w:type="character" w:customStyle="1" w:styleId="WW8Num46z0">
    <w:name w:val="WW8Num46z0"/>
    <w:rPr>
      <w:rFonts w:ascii="Courier New" w:hAnsi="Courier New" w:cs="Courier New"/>
      <w:b w:val="0"/>
      <w:i w:val="0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8z0">
    <w:name w:val="WW8Num48z0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7z1">
    <w:name w:val="WW8Num17z1"/>
    <w:rPr>
      <w:rFonts w:ascii="OpenSymbol" w:hAnsi="OpenSymbol" w:cs="Courier New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6z1">
    <w:name w:val="WW8Num36z1"/>
    <w:rPr>
      <w:rFonts w:ascii="OpenSymbol" w:hAnsi="OpenSymbol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8z1">
    <w:name w:val="WW8Num38z1"/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  <w:rPr>
      <w:rFonts w:ascii="Times New Roman" w:hAnsi="Times New Roman" w:cs="Times New Roman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1z0">
    <w:name w:val="WW8Num51z0"/>
    <w:rPr>
      <w:rFonts w:ascii="Times New Roman" w:hAnsi="Times New Roman" w:cs="Times New Roman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Carpredefinitoparagrafo7">
    <w:name w:val="Car. predefinito paragrafo7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Courier New"/>
      <w:b w:val="0"/>
      <w:i w:val="0"/>
    </w:rPr>
  </w:style>
  <w:style w:type="character" w:customStyle="1" w:styleId="WW8Num26z1">
    <w:name w:val="WW8Num26z1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1">
    <w:name w:val="WW8Num29z1"/>
    <w:rPr>
      <w:b/>
    </w:rPr>
  </w:style>
  <w:style w:type="character" w:customStyle="1" w:styleId="WW8Num30z1">
    <w:name w:val="WW8Num30z1"/>
    <w:rPr>
      <w:rFonts w:ascii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3z0">
    <w:name w:val="WW8Num53z0"/>
    <w:rPr>
      <w:rFonts w:ascii="Times New Roman" w:hAnsi="Times New Roman" w:cs="Times New Roman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Carpredefinitoparagrafo6">
    <w:name w:val="Car. predefinito paragrafo6"/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2"/>
  </w:style>
  <w:style w:type="character" w:customStyle="1" w:styleId="WW8Num11z0">
    <w:name w:val="WW8Num11z0"/>
    <w:rPr>
      <w:sz w:val="24"/>
      <w:szCs w:val="24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dellanota">
    <w:name w:val="Carattere della not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Titolo10">
    <w:name w:val="Titolo1"/>
    <w:basedOn w:val="Normale"/>
    <w:next w:val="Sottotitolo"/>
    <w:pPr>
      <w:tabs>
        <w:tab w:val="left" w:pos="454"/>
        <w:tab w:val="left" w:pos="709"/>
      </w:tabs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ommario1">
    <w:name w:val="toc 1"/>
    <w:basedOn w:val="Normale"/>
    <w:next w:val="Normale"/>
    <w:pPr>
      <w:spacing w:line="360" w:lineRule="auto"/>
      <w:jc w:val="both"/>
    </w:pPr>
    <w:rPr>
      <w:sz w:val="24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2">
    <w:name w:val="Testo del blocco2"/>
    <w:basedOn w:val="Normale"/>
    <w:pPr>
      <w:tabs>
        <w:tab w:val="left" w:pos="5529"/>
      </w:tabs>
      <w:ind w:left="1134" w:right="1134"/>
      <w:jc w:val="center"/>
    </w:pPr>
    <w:rPr>
      <w:sz w:val="1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33">
    <w:name w:val="Corpo del testo 33"/>
    <w:basedOn w:val="Normale"/>
    <w:pPr>
      <w:spacing w:after="12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Rientrocorpodeltesto31">
    <w:name w:val="Rientro corpo del testo 31"/>
    <w:basedOn w:val="Normale"/>
    <w:pPr>
      <w:tabs>
        <w:tab w:val="left" w:pos="0"/>
      </w:tabs>
      <w:ind w:right="1134" w:hanging="1701"/>
      <w:jc w:val="both"/>
    </w:pPr>
    <w:rPr>
      <w:sz w:val="24"/>
    </w:rPr>
  </w:style>
  <w:style w:type="paragraph" w:customStyle="1" w:styleId="Rientrocorpodeltesto32">
    <w:name w:val="Rientro corpo del testo 32"/>
    <w:basedOn w:val="Normal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pPr>
      <w:ind w:hanging="1134"/>
      <w:jc w:val="both"/>
    </w:pPr>
    <w:rPr>
      <w:sz w:val="24"/>
    </w:rPr>
  </w:style>
  <w:style w:type="paragraph" w:customStyle="1" w:styleId="Corpodeltesto32">
    <w:name w:val="Corpo del testo 32"/>
    <w:basedOn w:val="Normale"/>
    <w:pPr>
      <w:suppressAutoHyphens w:val="0"/>
      <w:spacing w:after="120"/>
    </w:pPr>
    <w:rPr>
      <w:sz w:val="16"/>
      <w:szCs w:val="16"/>
    </w:rPr>
  </w:style>
  <w:style w:type="paragraph" w:customStyle="1" w:styleId="xl27">
    <w:name w:val="xl27"/>
    <w:basedOn w:val="Normale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/>
      <w:jc w:val="both"/>
      <w:textAlignment w:val="top"/>
    </w:pPr>
    <w:rPr>
      <w:rFonts w:ascii="Arial" w:hAnsi="Arial" w:cs="Arial"/>
      <w:sz w:val="24"/>
      <w:szCs w:val="24"/>
    </w:rPr>
  </w:style>
  <w:style w:type="paragraph" w:styleId="Indice2">
    <w:name w:val="index 2"/>
    <w:basedOn w:val="Normale"/>
    <w:next w:val="Normale"/>
    <w:pPr>
      <w:ind w:left="567"/>
      <w:jc w:val="both"/>
    </w:pPr>
    <w:rPr>
      <w:b/>
      <w:bCs/>
      <w:sz w:val="24"/>
    </w:rPr>
  </w:style>
  <w:style w:type="paragraph" w:customStyle="1" w:styleId="Corpodeltesto24">
    <w:name w:val="Corpo del testo 24"/>
    <w:basedOn w:val="Normale"/>
    <w:pPr>
      <w:spacing w:after="120" w:line="480" w:lineRule="auto"/>
    </w:pPr>
  </w:style>
  <w:style w:type="paragraph" w:customStyle="1" w:styleId="xl28">
    <w:name w:val="xl28"/>
    <w:basedOn w:val="Normale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both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customStyle="1" w:styleId="Paragrafoelenco1">
    <w:name w:val="Paragrafo elenco1"/>
    <w:basedOn w:val="Normale"/>
    <w:pPr>
      <w:ind w:left="720" w:right="6"/>
    </w:pPr>
  </w:style>
  <w:style w:type="paragraph" w:styleId="NormaleWeb">
    <w:name w:val="Normal (Web)"/>
    <w:basedOn w:val="Normale"/>
    <w:pPr>
      <w:suppressAutoHyphens w:val="0"/>
      <w:spacing w:before="100" w:after="119"/>
    </w:pPr>
    <w:rPr>
      <w:sz w:val="24"/>
      <w:szCs w:val="24"/>
    </w:rPr>
  </w:style>
  <w:style w:type="paragraph" w:customStyle="1" w:styleId="LO-normal">
    <w:name w:val="LO-normal"/>
    <w:basedOn w:val="Normale"/>
    <w:pPr>
      <w:jc w:val="both"/>
    </w:pPr>
    <w:rPr>
      <w:rFonts w:ascii="Palatino" w:hAnsi="Palatino" w:cs="Palatino"/>
      <w:sz w:val="22"/>
    </w:rPr>
  </w:style>
  <w:style w:type="paragraph" w:customStyle="1" w:styleId="Delibera">
    <w:name w:val="Delibera"/>
    <w:basedOn w:val="Normale"/>
    <w:pPr>
      <w:widowControl w:val="0"/>
      <w:tabs>
        <w:tab w:val="left" w:pos="454"/>
        <w:tab w:val="left" w:pos="709"/>
      </w:tabs>
      <w:spacing w:before="240" w:after="240"/>
      <w:jc w:val="center"/>
    </w:pPr>
    <w:rPr>
      <w:b/>
      <w:sz w:val="24"/>
    </w:rPr>
  </w:style>
  <w:style w:type="paragraph" w:customStyle="1" w:styleId="Corpodeltesto23">
    <w:name w:val="Corpo del testo 23"/>
    <w:basedOn w:val="Normale"/>
    <w:pPr>
      <w:suppressAutoHyphens w:val="0"/>
      <w:spacing w:after="120" w:line="480" w:lineRule="auto"/>
    </w:pPr>
    <w:rPr>
      <w:sz w:val="24"/>
    </w:rPr>
  </w:style>
  <w:style w:type="paragraph" w:customStyle="1" w:styleId="Data1">
    <w:name w:val="Data1"/>
    <w:basedOn w:val="Corpotesto"/>
    <w:next w:val="Normale"/>
    <w:pPr>
      <w:tabs>
        <w:tab w:val="right" w:pos="8789"/>
      </w:tabs>
      <w:spacing w:before="480" w:after="160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Data2">
    <w:name w:val="Data2"/>
    <w:basedOn w:val="Corpotesto"/>
    <w:next w:val="Normale"/>
    <w:pPr>
      <w:tabs>
        <w:tab w:val="left" w:pos="454"/>
        <w:tab w:val="left" w:pos="709"/>
        <w:tab w:val="right" w:pos="8789"/>
      </w:tabs>
      <w:suppressAutoHyphens w:val="0"/>
      <w:spacing w:before="480" w:after="160"/>
      <w:jc w:val="both"/>
    </w:pPr>
  </w:style>
  <w:style w:type="paragraph" w:customStyle="1" w:styleId="Corpodeltesto34">
    <w:name w:val="Corpo del testo 34"/>
    <w:basedOn w:val="Normale"/>
    <w:pPr>
      <w:tabs>
        <w:tab w:val="left" w:pos="284"/>
      </w:tabs>
      <w:jc w:val="both"/>
    </w:pPr>
    <w:rPr>
      <w:sz w:val="24"/>
    </w:rPr>
  </w:style>
  <w:style w:type="paragraph" w:customStyle="1" w:styleId="Testodelblocco1">
    <w:name w:val="Testo del blocco1"/>
    <w:basedOn w:val="Normale"/>
    <w:pPr>
      <w:ind w:left="567" w:right="142"/>
      <w:jc w:val="both"/>
    </w:pPr>
    <w:rPr>
      <w:b/>
      <w:bCs/>
      <w:sz w:val="24"/>
    </w:rPr>
  </w:style>
  <w:style w:type="paragraph" w:customStyle="1" w:styleId="Corpodeltesto25">
    <w:name w:val="Corpo del testo 25"/>
    <w:basedOn w:val="Normale"/>
    <w:pPr>
      <w:spacing w:after="120" w:line="480" w:lineRule="auto"/>
    </w:pPr>
  </w:style>
  <w:style w:type="paragraph" w:customStyle="1" w:styleId="xl32">
    <w:name w:val="xl32"/>
    <w:basedOn w:val="Normale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top"/>
    </w:pPr>
    <w:rPr>
      <w:rFonts w:ascii="Arial" w:eastAsia="Arial Unicode MS" w:hAnsi="Arial" w:cs="Arial"/>
      <w:szCs w:val="24"/>
    </w:rPr>
  </w:style>
  <w:style w:type="paragraph" w:customStyle="1" w:styleId="PARAGRAFOASINISTRA">
    <w:name w:val="PARAGRAFO A SINISTRA"/>
    <w:pPr>
      <w:suppressAutoHyphens/>
    </w:pPr>
    <w:rPr>
      <w:rFonts w:eastAsia="Arial"/>
      <w:kern w:val="1"/>
      <w:sz w:val="24"/>
      <w:lang w:eastAsia="zh-CN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customStyle="1" w:styleId="Corpodeltesto26">
    <w:name w:val="Corpo del testo 26"/>
    <w:basedOn w:val="Normale"/>
    <w:pPr>
      <w:suppressAutoHyphens w:val="0"/>
      <w:spacing w:after="120" w:line="480" w:lineRule="auto"/>
    </w:pPr>
  </w:style>
  <w:style w:type="paragraph" w:customStyle="1" w:styleId="Oggetto">
    <w:name w:val="Oggetto"/>
    <w:pPr>
      <w:tabs>
        <w:tab w:val="left" w:pos="1276"/>
      </w:tabs>
      <w:suppressAutoHyphens/>
      <w:ind w:left="1276" w:hanging="1276"/>
      <w:jc w:val="both"/>
    </w:pPr>
    <w:rPr>
      <w:kern w:val="1"/>
      <w:sz w:val="22"/>
      <w:lang w:eastAsia="zh-CN"/>
    </w:rPr>
  </w:style>
  <w:style w:type="paragraph" w:styleId="Sottotitolo">
    <w:name w:val="Subtitle"/>
    <w:basedOn w:val="Intestazione6"/>
    <w:next w:val="Corpotesto"/>
    <w:qFormat/>
    <w:pPr>
      <w:jc w:val="center"/>
    </w:pPr>
    <w:rPr>
      <w:i/>
      <w:iCs/>
    </w:rPr>
  </w:style>
  <w:style w:type="paragraph" w:customStyle="1" w:styleId="Rientrocorpodeltesto22">
    <w:name w:val="Rientro corpo del testo 22"/>
    <w:basedOn w:val="Normale"/>
    <w:pPr>
      <w:tabs>
        <w:tab w:val="left" w:pos="709"/>
        <w:tab w:val="left" w:pos="9781"/>
      </w:tabs>
      <w:ind w:right="142" w:hanging="567"/>
      <w:jc w:val="both"/>
    </w:pPr>
    <w:rPr>
      <w:sz w:val="24"/>
    </w:rPr>
  </w:style>
  <w:style w:type="paragraph" w:styleId="Rientrocorpodeltesto">
    <w:name w:val="Body Text Indent"/>
    <w:basedOn w:val="Normale"/>
    <w:pPr>
      <w:ind w:firstLine="567"/>
      <w:jc w:val="both"/>
    </w:pPr>
    <w:rPr>
      <w:sz w:val="24"/>
    </w:rPr>
  </w:style>
  <w:style w:type="paragraph" w:customStyle="1" w:styleId="Corpodeltesto27">
    <w:name w:val="Corpo del testo 27"/>
    <w:basedOn w:val="Normale"/>
    <w:pPr>
      <w:tabs>
        <w:tab w:val="left" w:pos="0"/>
      </w:tabs>
      <w:ind w:right="142"/>
      <w:jc w:val="both"/>
    </w:pPr>
    <w:rPr>
      <w:sz w:val="24"/>
    </w:rPr>
  </w:style>
  <w:style w:type="paragraph" w:customStyle="1" w:styleId="sche4">
    <w:name w:val="sche_4"/>
    <w:pPr>
      <w:suppressAutoHyphens/>
      <w:jc w:val="both"/>
    </w:pPr>
    <w:rPr>
      <w:kern w:val="1"/>
      <w:lang w:val="en-US" w:eastAsia="zh-CN"/>
    </w:rPr>
  </w:style>
  <w:style w:type="paragraph" w:customStyle="1" w:styleId="Corpodeltesto340">
    <w:name w:val="Corpo del testo 34"/>
    <w:basedOn w:val="Normale"/>
    <w:pPr>
      <w:spacing w:line="360" w:lineRule="auto"/>
    </w:pPr>
    <w:rPr>
      <w:rFonts w:ascii="Arial" w:hAnsi="Arial" w:cs="Arial"/>
      <w:sz w:val="24"/>
    </w:rPr>
  </w:style>
  <w:style w:type="paragraph" w:customStyle="1" w:styleId="Corpodeltesto28">
    <w:name w:val="Corpo del testo 28"/>
    <w:basedOn w:val="Normale"/>
    <w:pPr>
      <w:spacing w:after="120" w:line="480" w:lineRule="auto"/>
    </w:pPr>
  </w:style>
  <w:style w:type="paragraph" w:customStyle="1" w:styleId="WW-Predefinito">
    <w:name w:val="WW-Predefinito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</w:style>
  <w:style w:type="paragraph" w:styleId="Paragrafoelenco">
    <w:name w:val="List Paragraph"/>
    <w:basedOn w:val="Normale"/>
    <w:qFormat/>
    <w:rsid w:val="009E27F2"/>
    <w:pPr>
      <w:ind w:left="720"/>
    </w:pPr>
    <w:rPr>
      <w:rFonts w:ascii="Verdana" w:eastAsia="Calibri" w:hAnsi="Verdana" w:cs="Verdana"/>
      <w:color w:val="000000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carta intestata è stata impostata in modo che nelle pagine successive alla prima sia visualizzato il numero di pagina</vt:lpstr>
    </vt:vector>
  </TitlesOfParts>
  <Company>Olidata S.p.A.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carta intestata è stata impostata in modo che nelle pagine successive alla prima sia visualizzato il numero di pagina</dc:title>
  <dc:subject/>
  <dc:creator>e45945</dc:creator>
  <cp:keywords/>
  <dc:description/>
  <cp:lastModifiedBy>Vanessa Guglielmo</cp:lastModifiedBy>
  <cp:revision>3</cp:revision>
  <cp:lastPrinted>2017-07-11T09:31:00Z</cp:lastPrinted>
  <dcterms:created xsi:type="dcterms:W3CDTF">2024-04-23T12:41:00Z</dcterms:created>
  <dcterms:modified xsi:type="dcterms:W3CDTF">2024-05-15T06:30:00Z</dcterms:modified>
</cp:coreProperties>
</file>